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97" w:rsidRPr="0002761A" w:rsidRDefault="00521A37" w:rsidP="00930697">
      <w:pPr>
        <w:autoSpaceDE w:val="0"/>
        <w:ind w:left="5664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</w:t>
      </w:r>
      <w:r w:rsidR="00930697" w:rsidRPr="0002761A">
        <w:rPr>
          <w:rFonts w:ascii="Calibri" w:hAnsi="Calibri" w:cs="Calibri"/>
          <w:b/>
        </w:rPr>
        <w:t>ałącznik nr 3</w:t>
      </w:r>
    </w:p>
    <w:p w:rsidR="00930697" w:rsidRPr="0002761A" w:rsidRDefault="00930697" w:rsidP="00930697">
      <w:pPr>
        <w:autoSpaceDE w:val="0"/>
        <w:ind w:left="5664"/>
        <w:jc w:val="right"/>
        <w:rPr>
          <w:rFonts w:ascii="Calibri" w:hAnsi="Calibri" w:cs="Calibri"/>
        </w:rPr>
      </w:pPr>
    </w:p>
    <w:p w:rsidR="00930697" w:rsidRPr="0002761A" w:rsidRDefault="005B6CAE" w:rsidP="00930697">
      <w:pPr>
        <w:autoSpaceDE w:val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</w:t>
      </w:r>
      <w:r w:rsidR="00AD3C03" w:rsidRPr="0002761A">
        <w:rPr>
          <w:rFonts w:ascii="Calibri" w:hAnsi="Calibri" w:cs="Calibri"/>
        </w:rPr>
        <w:t>..........</w:t>
      </w:r>
      <w:r w:rsidR="00930697" w:rsidRPr="0002761A">
        <w:rPr>
          <w:rFonts w:ascii="Calibri" w:hAnsi="Calibri" w:cs="Calibri"/>
        </w:rPr>
        <w:t xml:space="preserve">.............................. </w:t>
      </w:r>
    </w:p>
    <w:p w:rsidR="00930697" w:rsidRPr="0002761A" w:rsidRDefault="00B32FEA" w:rsidP="00B32FEA">
      <w:pPr>
        <w:autoSpaceDE w:val="0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(miejscowość, data)</w:t>
      </w:r>
    </w:p>
    <w:p w:rsidR="00930697" w:rsidRPr="0002761A" w:rsidRDefault="00930697" w:rsidP="00930697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…............................................................................. </w:t>
      </w:r>
      <w:r w:rsidRPr="0002761A">
        <w:rPr>
          <w:rFonts w:ascii="Calibri" w:hAnsi="Calibri" w:cs="Calibri"/>
        </w:rPr>
        <w:tab/>
      </w:r>
      <w:r w:rsidRPr="0002761A">
        <w:rPr>
          <w:rFonts w:ascii="Calibri" w:hAnsi="Calibri" w:cs="Calibri"/>
        </w:rPr>
        <w:tab/>
      </w:r>
    </w:p>
    <w:p w:rsidR="00514036" w:rsidRPr="0002761A" w:rsidRDefault="00930697" w:rsidP="00930697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Imię i Nazwisko - osoby uprawnionej </w:t>
      </w:r>
    </w:p>
    <w:p w:rsidR="00930697" w:rsidRPr="0002761A" w:rsidRDefault="00930697" w:rsidP="00930697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>…..............................................................................</w:t>
      </w:r>
    </w:p>
    <w:p w:rsidR="00514036" w:rsidRPr="0002761A" w:rsidRDefault="00930697" w:rsidP="00930697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 adres zamieszkania </w:t>
      </w:r>
    </w:p>
    <w:p w:rsidR="00930697" w:rsidRPr="0002761A" w:rsidRDefault="00930697" w:rsidP="00930697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…............................................................................... </w:t>
      </w:r>
    </w:p>
    <w:p w:rsidR="00514036" w:rsidRPr="0002761A" w:rsidRDefault="00930697" w:rsidP="00930697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miejsce pracy – stanowisko </w:t>
      </w:r>
    </w:p>
    <w:p w:rsidR="00930697" w:rsidRPr="0002761A" w:rsidRDefault="00930697" w:rsidP="00930697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…................................................................................ </w:t>
      </w:r>
    </w:p>
    <w:p w:rsidR="00930697" w:rsidRPr="0002761A" w:rsidRDefault="00930697" w:rsidP="00930697">
      <w:pPr>
        <w:autoSpaceDE w:val="0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nr emerytury - renty </w:t>
      </w:r>
    </w:p>
    <w:p w:rsidR="00930697" w:rsidRPr="0002761A" w:rsidRDefault="00930697" w:rsidP="00930697">
      <w:pPr>
        <w:autoSpaceDE w:val="0"/>
        <w:rPr>
          <w:rFonts w:ascii="Calibri" w:hAnsi="Calibri" w:cs="Calibri"/>
        </w:rPr>
      </w:pPr>
    </w:p>
    <w:p w:rsidR="00930697" w:rsidRPr="0002761A" w:rsidRDefault="00930697" w:rsidP="00930697">
      <w:pPr>
        <w:autoSpaceDE w:val="0"/>
        <w:jc w:val="center"/>
        <w:rPr>
          <w:rFonts w:ascii="Calibri" w:hAnsi="Calibri" w:cs="Calibri"/>
          <w:b/>
        </w:rPr>
      </w:pPr>
      <w:r w:rsidRPr="0002761A">
        <w:rPr>
          <w:rFonts w:ascii="Calibri" w:hAnsi="Calibri" w:cs="Calibri"/>
          <w:b/>
        </w:rPr>
        <w:t>OŚWIADCZENIE O SYTUACJI ŻYCIOWEJ , RODZINNEJ I MATERIALNEJ</w:t>
      </w:r>
    </w:p>
    <w:p w:rsidR="00930697" w:rsidRPr="0002761A" w:rsidRDefault="00930697" w:rsidP="00930697">
      <w:pPr>
        <w:autoSpaceDE w:val="0"/>
        <w:jc w:val="center"/>
        <w:rPr>
          <w:rFonts w:ascii="Calibri" w:hAnsi="Calibri" w:cs="Calibri"/>
        </w:rPr>
      </w:pPr>
    </w:p>
    <w:p w:rsidR="00930697" w:rsidRPr="0002761A" w:rsidRDefault="00930697" w:rsidP="00930697">
      <w:pPr>
        <w:autoSpaceDE w:val="0"/>
        <w:rPr>
          <w:rFonts w:ascii="Calibri" w:hAnsi="Calibri" w:cs="Calibri"/>
          <w:b/>
        </w:rPr>
      </w:pPr>
    </w:p>
    <w:p w:rsidR="00CA0113" w:rsidRPr="0002761A" w:rsidRDefault="00CA0113" w:rsidP="00CA0113">
      <w:pPr>
        <w:ind w:left="540"/>
        <w:jc w:val="both"/>
        <w:rPr>
          <w:rFonts w:ascii="Calibri" w:hAnsi="Calibri" w:cs="Calibri"/>
          <w:b/>
          <w:bCs/>
        </w:rPr>
      </w:pPr>
      <w:r w:rsidRPr="0002761A">
        <w:rPr>
          <w:rFonts w:ascii="Calibri" w:hAnsi="Calibri" w:cs="Calibri"/>
          <w:b/>
          <w:bCs/>
        </w:rPr>
        <w:t xml:space="preserve">                                                     OŚWIADCZENIE</w:t>
      </w:r>
    </w:p>
    <w:p w:rsidR="00CA0113" w:rsidRPr="0002761A" w:rsidRDefault="00CA0113" w:rsidP="00CA0113">
      <w:pPr>
        <w:ind w:left="540"/>
        <w:jc w:val="both"/>
        <w:rPr>
          <w:rFonts w:ascii="Calibri" w:hAnsi="Calibri" w:cs="Calibri"/>
          <w:b/>
          <w:bCs/>
        </w:rPr>
      </w:pPr>
    </w:p>
    <w:p w:rsidR="00CA0113" w:rsidRPr="0002761A" w:rsidRDefault="00CA0113" w:rsidP="00CA0113">
      <w:pPr>
        <w:jc w:val="both"/>
        <w:rPr>
          <w:rFonts w:ascii="Calibri" w:hAnsi="Calibri" w:cs="Calibri"/>
          <w:b/>
          <w:bCs/>
        </w:rPr>
      </w:pPr>
      <w:r w:rsidRPr="0002761A">
        <w:rPr>
          <w:rFonts w:ascii="Calibri" w:hAnsi="Calibri" w:cs="Calibri"/>
          <w:b/>
          <w:bCs/>
        </w:rPr>
        <w:t>o wysokości średnich miesięcznych dochodów przypadający na członka rodziny we wspólnym gospodarstwie domowym za: ....................r.</w:t>
      </w:r>
    </w:p>
    <w:p w:rsidR="00CA0113" w:rsidRPr="0002761A" w:rsidRDefault="00CA0113" w:rsidP="00CA0113">
      <w:pPr>
        <w:ind w:left="540"/>
        <w:jc w:val="both"/>
        <w:rPr>
          <w:rFonts w:ascii="Calibri" w:hAnsi="Calibri" w:cs="Calibri"/>
          <w:b/>
          <w:bCs/>
        </w:rPr>
      </w:pPr>
    </w:p>
    <w:p w:rsidR="00CA0113" w:rsidRPr="0002761A" w:rsidRDefault="00CA0113" w:rsidP="00CA0113">
      <w:pPr>
        <w:jc w:val="both"/>
        <w:rPr>
          <w:rFonts w:ascii="Calibri" w:hAnsi="Calibri" w:cs="Calibri"/>
        </w:rPr>
      </w:pPr>
      <w:r w:rsidRPr="0002761A">
        <w:rPr>
          <w:rFonts w:ascii="Calibri" w:hAnsi="Calibri" w:cs="Calibri"/>
        </w:rPr>
        <w:t>Oświadczam, że miesięczny przychód brutto na członka mojej rodziny za rok:…</w:t>
      </w:r>
      <w:r w:rsidR="00C434BC" w:rsidRPr="0002761A">
        <w:rPr>
          <w:rFonts w:ascii="Calibri" w:hAnsi="Calibri" w:cs="Calibri"/>
        </w:rPr>
        <w:t>…</w:t>
      </w:r>
      <w:r w:rsidRPr="0002761A">
        <w:rPr>
          <w:rFonts w:ascii="Calibri" w:hAnsi="Calibri" w:cs="Calibri"/>
        </w:rPr>
        <w:t>… wyniósł:</w:t>
      </w:r>
    </w:p>
    <w:p w:rsidR="00CA0113" w:rsidRPr="0002761A" w:rsidRDefault="00CA0113" w:rsidP="00CA0113">
      <w:pPr>
        <w:ind w:left="540"/>
        <w:jc w:val="both"/>
        <w:rPr>
          <w:rFonts w:ascii="Calibri" w:hAnsi="Calibri" w:cs="Calibri"/>
        </w:rPr>
      </w:pPr>
    </w:p>
    <w:p w:rsidR="009D6C48" w:rsidRPr="0002761A" w:rsidRDefault="009D6C48" w:rsidP="009D6C48">
      <w:pPr>
        <w:jc w:val="both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t>Właściwe podkreślić</w:t>
      </w:r>
      <w:r w:rsidRPr="0002761A">
        <w:rPr>
          <w:rFonts w:ascii="Calibri" w:hAnsi="Calibri" w:cs="Calibri"/>
          <w:b/>
          <w:lang w:eastAsia="zh-CN"/>
        </w:rPr>
        <w:t>:</w:t>
      </w:r>
    </w:p>
    <w:p w:rsidR="009D6C48" w:rsidRPr="0002761A" w:rsidRDefault="009D6C48" w:rsidP="009D6C48">
      <w:pPr>
        <w:ind w:left="540"/>
        <w:jc w:val="both"/>
        <w:rPr>
          <w:rFonts w:ascii="Calibri" w:hAnsi="Calibri" w:cs="Calibri"/>
          <w:b/>
          <w:lang w:eastAsia="zh-CN"/>
        </w:rPr>
      </w:pPr>
    </w:p>
    <w:p w:rsidR="009D6C48" w:rsidRPr="0002761A" w:rsidRDefault="009D6C48" w:rsidP="009D6C48">
      <w:pPr>
        <w:ind w:left="540"/>
        <w:jc w:val="both"/>
        <w:rPr>
          <w:rFonts w:ascii="Calibri" w:hAnsi="Calibri" w:cs="Calibri"/>
        </w:rPr>
      </w:pPr>
      <w:r w:rsidRPr="0002761A">
        <w:rPr>
          <w:rFonts w:ascii="Calibri" w:hAnsi="Calibri" w:cs="Calibri"/>
        </w:rPr>
        <w:t>1/ do 2000,0</w:t>
      </w:r>
      <w:r>
        <w:rPr>
          <w:rFonts w:ascii="Calibri" w:hAnsi="Calibri" w:cs="Calibri"/>
        </w:rPr>
        <w:t xml:space="preserve">0 zł                </w:t>
      </w:r>
      <w:r w:rsidR="00A70132">
        <w:rPr>
          <w:rFonts w:ascii="Calibri" w:hAnsi="Calibri" w:cs="Calibri"/>
        </w:rPr>
        <w:t xml:space="preserve">                                    </w:t>
      </w:r>
      <w:r w:rsidR="001D6229">
        <w:rPr>
          <w:rFonts w:ascii="Calibri" w:hAnsi="Calibri" w:cs="Calibri"/>
        </w:rPr>
        <w:t xml:space="preserve">     </w:t>
      </w:r>
      <w:r w:rsidR="00404C3F">
        <w:rPr>
          <w:rFonts w:ascii="Calibri" w:hAnsi="Calibri" w:cs="Calibri"/>
        </w:rPr>
        <w:t>2</w:t>
      </w:r>
      <w:r>
        <w:rPr>
          <w:rFonts w:ascii="Calibri" w:hAnsi="Calibri" w:cs="Calibri"/>
        </w:rPr>
        <w:t>/ 2</w:t>
      </w:r>
      <w:r w:rsidR="00404C3F">
        <w:rPr>
          <w:rFonts w:ascii="Calibri" w:hAnsi="Calibri" w:cs="Calibri"/>
        </w:rPr>
        <w:t>0</w:t>
      </w:r>
      <w:r w:rsidRPr="0002761A">
        <w:rPr>
          <w:rFonts w:ascii="Calibri" w:hAnsi="Calibri" w:cs="Calibri"/>
        </w:rPr>
        <w:t>01</w:t>
      </w:r>
      <w:r w:rsidR="00404C3F">
        <w:rPr>
          <w:rFonts w:ascii="Calibri" w:hAnsi="Calibri" w:cs="Calibri"/>
        </w:rPr>
        <w:t>,00 –35</w:t>
      </w:r>
      <w:r>
        <w:rPr>
          <w:rFonts w:ascii="Calibri" w:hAnsi="Calibri" w:cs="Calibri"/>
        </w:rPr>
        <w:t>00,00 zł</w:t>
      </w:r>
    </w:p>
    <w:p w:rsidR="009D6C48" w:rsidRPr="0002761A" w:rsidRDefault="009D6C48" w:rsidP="009D6C48">
      <w:pPr>
        <w:ind w:left="540"/>
        <w:jc w:val="both"/>
        <w:rPr>
          <w:rFonts w:ascii="Calibri" w:hAnsi="Calibri" w:cs="Calibri"/>
        </w:rPr>
      </w:pPr>
    </w:p>
    <w:p w:rsidR="009D6C48" w:rsidRPr="0002761A" w:rsidRDefault="00404C3F" w:rsidP="009D6C48">
      <w:pPr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9D6C48" w:rsidRPr="0002761A">
        <w:rPr>
          <w:rFonts w:ascii="Calibri" w:hAnsi="Calibri" w:cs="Calibri"/>
        </w:rPr>
        <w:t>/</w:t>
      </w:r>
      <w:r w:rsidR="009D6C48">
        <w:rPr>
          <w:rFonts w:ascii="Calibri" w:hAnsi="Calibri" w:cs="Calibri"/>
        </w:rPr>
        <w:t xml:space="preserve"> 3</w:t>
      </w:r>
      <w:r>
        <w:rPr>
          <w:rFonts w:ascii="Calibri" w:hAnsi="Calibri" w:cs="Calibri"/>
        </w:rPr>
        <w:t>5</w:t>
      </w:r>
      <w:r w:rsidR="009D6C48">
        <w:rPr>
          <w:rFonts w:ascii="Calibri" w:hAnsi="Calibri" w:cs="Calibri"/>
        </w:rPr>
        <w:t>01,00 –  5000,00 zł</w:t>
      </w:r>
      <w:r w:rsidR="00A70132">
        <w:rPr>
          <w:rFonts w:ascii="Calibri" w:hAnsi="Calibri" w:cs="Calibri"/>
        </w:rPr>
        <w:t xml:space="preserve">                                            </w:t>
      </w:r>
      <w:r w:rsidR="009D6C48">
        <w:rPr>
          <w:rFonts w:ascii="Calibri" w:hAnsi="Calibri" w:cs="Calibri"/>
        </w:rPr>
        <w:t>4/ powyżej 5000,00 zł</w:t>
      </w:r>
    </w:p>
    <w:p w:rsidR="00CA0113" w:rsidRPr="0002761A" w:rsidRDefault="00404C3F" w:rsidP="005140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CA0113" w:rsidRPr="0002761A" w:rsidRDefault="00CA0113" w:rsidP="00514036">
      <w:pPr>
        <w:jc w:val="both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Swoje oświadczenie potwierdzam – świadomy odpowiedzialności karnej (art. 233 </w:t>
      </w:r>
      <w:r w:rsidRPr="0002761A">
        <w:rPr>
          <w:rFonts w:ascii="Calibri" w:hAnsi="Calibri" w:cs="Calibri"/>
          <w:bCs/>
        </w:rPr>
        <w:t>§ 1</w:t>
      </w:r>
      <w:r w:rsidRPr="0002761A">
        <w:rPr>
          <w:rFonts w:ascii="Calibri" w:hAnsi="Calibri" w:cs="Calibri"/>
        </w:rPr>
        <w:t xml:space="preserve">  KK) własnoręcznym podpisem.</w:t>
      </w:r>
    </w:p>
    <w:p w:rsidR="00CA0113" w:rsidRPr="0002761A" w:rsidRDefault="00CA0113" w:rsidP="00CA0113">
      <w:pPr>
        <w:jc w:val="both"/>
        <w:rPr>
          <w:rFonts w:ascii="Calibri" w:hAnsi="Calibri" w:cs="Calibri"/>
        </w:rPr>
      </w:pPr>
    </w:p>
    <w:p w:rsidR="00CA0113" w:rsidRPr="0002761A" w:rsidRDefault="00CA0113" w:rsidP="00CA0113">
      <w:pPr>
        <w:jc w:val="both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W przypadku </w:t>
      </w:r>
      <w:r w:rsidRPr="0002761A">
        <w:rPr>
          <w:rFonts w:ascii="Calibri" w:hAnsi="Calibri" w:cs="Calibri"/>
          <w:b/>
          <w:u w:val="single"/>
        </w:rPr>
        <w:t>przychodu z działalności gospodarczej</w:t>
      </w:r>
      <w:r w:rsidRPr="0002761A">
        <w:rPr>
          <w:rFonts w:ascii="Calibri" w:hAnsi="Calibri" w:cs="Calibri"/>
        </w:rPr>
        <w:t xml:space="preserve"> przyjmuje się kwoty faktycznie uzyskane, nie niższe jednak niż </w:t>
      </w:r>
      <w:r w:rsidRPr="0002761A">
        <w:rPr>
          <w:rFonts w:ascii="Calibri" w:hAnsi="Calibri" w:cs="Calibri"/>
          <w:b/>
          <w:u w:val="single"/>
        </w:rPr>
        <w:t xml:space="preserve">60 % przeciętnego miesięcznego wynagrodzenia </w:t>
      </w:r>
      <w:r w:rsidRPr="0002761A">
        <w:rPr>
          <w:rFonts w:ascii="Calibri" w:hAnsi="Calibri" w:cs="Calibri"/>
        </w:rPr>
        <w:t>(tj. kwota najniższej podstawy wymiaru składek na ubezpieczenia społeczne dla osób prowadzących pozarolniczą działalność gospodarczą).</w:t>
      </w:r>
    </w:p>
    <w:p w:rsidR="00CA0113" w:rsidRPr="0002761A" w:rsidRDefault="00CA0113" w:rsidP="00CA0113">
      <w:pPr>
        <w:jc w:val="both"/>
        <w:rPr>
          <w:rFonts w:ascii="Calibri" w:hAnsi="Calibri" w:cs="Calibri"/>
        </w:rPr>
      </w:pPr>
      <w:r w:rsidRPr="0002761A">
        <w:rPr>
          <w:rFonts w:ascii="Calibri" w:hAnsi="Calibri" w:cs="Calibri"/>
        </w:rPr>
        <w:t xml:space="preserve">W przypadku </w:t>
      </w:r>
      <w:r w:rsidRPr="0002761A">
        <w:rPr>
          <w:rFonts w:ascii="Calibri" w:hAnsi="Calibri" w:cs="Calibri"/>
          <w:b/>
          <w:u w:val="single"/>
        </w:rPr>
        <w:t>przychodu z gospodarstwa rolnego</w:t>
      </w:r>
      <w:r w:rsidRPr="0002761A">
        <w:rPr>
          <w:rFonts w:ascii="Calibri" w:hAnsi="Calibri" w:cs="Calibri"/>
        </w:rPr>
        <w:t xml:space="preserve"> przyjmuje się faktycznie uzyskany przychód, nie niższy jednak niż dochód ogłaszany przez Prezesa GUS dla celów podatku rolnego z 1 ha przeliczeniowego.</w:t>
      </w:r>
    </w:p>
    <w:p w:rsidR="00CA0113" w:rsidRDefault="00CA0113" w:rsidP="00CA0113">
      <w:pPr>
        <w:jc w:val="both"/>
        <w:rPr>
          <w:rFonts w:ascii="Calibri" w:hAnsi="Calibri" w:cs="Calibri"/>
        </w:rPr>
      </w:pPr>
      <w:r w:rsidRPr="0002761A">
        <w:rPr>
          <w:rFonts w:ascii="Calibri" w:hAnsi="Calibri" w:cs="Calibri"/>
        </w:rPr>
        <w:t>W przypadku zmian mających istotny wpływ na sytuację materialną zobowiązuję się do uaktualnienia oświadczenia.</w:t>
      </w:r>
    </w:p>
    <w:p w:rsidR="00B32FEA" w:rsidRPr="0002761A" w:rsidRDefault="00B32FEA" w:rsidP="00CA0113">
      <w:pPr>
        <w:jc w:val="both"/>
        <w:rPr>
          <w:rFonts w:ascii="Calibri" w:hAnsi="Calibri" w:cs="Calibri"/>
        </w:rPr>
      </w:pPr>
    </w:p>
    <w:p w:rsidR="00CA0113" w:rsidRPr="0002761A" w:rsidRDefault="00CA0113" w:rsidP="00C434BC">
      <w:pPr>
        <w:ind w:left="6372"/>
        <w:jc w:val="both"/>
        <w:rPr>
          <w:rFonts w:ascii="Calibri" w:hAnsi="Calibri" w:cs="Calibri"/>
        </w:rPr>
      </w:pPr>
      <w:r w:rsidRPr="0002761A">
        <w:rPr>
          <w:rFonts w:ascii="Calibri" w:hAnsi="Calibri" w:cs="Calibri"/>
        </w:rPr>
        <w:t>..............................</w:t>
      </w:r>
      <w:r w:rsidR="00C434BC" w:rsidRPr="0002761A">
        <w:rPr>
          <w:rFonts w:ascii="Calibri" w:hAnsi="Calibri" w:cs="Calibri"/>
        </w:rPr>
        <w:t>...................</w:t>
      </w:r>
    </w:p>
    <w:p w:rsidR="00CA0113" w:rsidRPr="0002761A" w:rsidRDefault="00B32FEA" w:rsidP="00B32FEA">
      <w:pPr>
        <w:ind w:left="6372"/>
        <w:jc w:val="both"/>
        <w:rPr>
          <w:rFonts w:ascii="Calibri" w:hAnsi="Calibri" w:cs="Calibri"/>
        </w:rPr>
      </w:pPr>
      <w:r w:rsidRPr="0002761A">
        <w:rPr>
          <w:rFonts w:ascii="Calibri" w:hAnsi="Calibri" w:cs="Calibri"/>
        </w:rPr>
        <w:t>(data i podpis wnioskodawcy)</w:t>
      </w:r>
    </w:p>
    <w:p w:rsidR="00B32FEA" w:rsidRDefault="00B32FEA" w:rsidP="00393064">
      <w:pPr>
        <w:jc w:val="both"/>
        <w:rPr>
          <w:rFonts w:ascii="Calibri" w:hAnsi="Calibri" w:cs="Calibri"/>
        </w:rPr>
      </w:pPr>
    </w:p>
    <w:p w:rsidR="00930697" w:rsidRDefault="00930697" w:rsidP="00393064">
      <w:pPr>
        <w:jc w:val="both"/>
        <w:rPr>
          <w:rFonts w:ascii="Calibri" w:hAnsi="Calibri" w:cs="Calibri"/>
        </w:rPr>
      </w:pPr>
    </w:p>
    <w:p w:rsidR="00F33DAA" w:rsidRPr="0002761A" w:rsidRDefault="00F33DAA" w:rsidP="00393064">
      <w:pPr>
        <w:jc w:val="both"/>
        <w:rPr>
          <w:rFonts w:ascii="Calibri" w:hAnsi="Calibri" w:cs="Calibri"/>
        </w:rPr>
      </w:pPr>
    </w:p>
    <w:p w:rsidR="00930697" w:rsidRPr="0002761A" w:rsidRDefault="00930697" w:rsidP="00930697">
      <w:pPr>
        <w:autoSpaceDE w:val="0"/>
        <w:rPr>
          <w:rFonts w:ascii="Calibri" w:hAnsi="Calibri" w:cs="Calibri"/>
        </w:rPr>
      </w:pPr>
    </w:p>
    <w:p w:rsidR="00930697" w:rsidRPr="0002761A" w:rsidRDefault="00930697" w:rsidP="00930697">
      <w:pPr>
        <w:jc w:val="center"/>
        <w:rPr>
          <w:rFonts w:ascii="Calibri" w:hAnsi="Calibri" w:cs="Calibri"/>
          <w:b/>
          <w:i/>
          <w:smallCaps/>
          <w:sz w:val="20"/>
          <w:szCs w:val="20"/>
        </w:rPr>
      </w:pPr>
    </w:p>
    <w:p w:rsidR="00930697" w:rsidRPr="0002761A" w:rsidRDefault="00930697" w:rsidP="00930697">
      <w:pPr>
        <w:jc w:val="center"/>
        <w:rPr>
          <w:rFonts w:ascii="Calibri" w:hAnsi="Calibri" w:cs="Calibri"/>
          <w:b/>
          <w:i/>
          <w:smallCaps/>
          <w:sz w:val="20"/>
          <w:szCs w:val="20"/>
        </w:rPr>
      </w:pPr>
      <w:r w:rsidRPr="0002761A">
        <w:rPr>
          <w:rFonts w:ascii="Calibri" w:hAnsi="Calibri" w:cs="Calibri"/>
          <w:b/>
          <w:i/>
          <w:smallCaps/>
          <w:sz w:val="20"/>
          <w:szCs w:val="20"/>
        </w:rPr>
        <w:lastRenderedPageBreak/>
        <w:t xml:space="preserve">Zgoda na przetwarzanie danych osobowych osoby, której te dane dotyczą w celu ustalenia prawa do otrzymania świadczenia, o które składany jest wniosek, </w:t>
      </w:r>
    </w:p>
    <w:p w:rsidR="00930697" w:rsidRPr="0002761A" w:rsidRDefault="00930697" w:rsidP="00930697">
      <w:pPr>
        <w:jc w:val="center"/>
        <w:rPr>
          <w:rFonts w:ascii="Calibri" w:hAnsi="Calibri" w:cs="Calibri"/>
          <w:b/>
          <w:i/>
          <w:smallCaps/>
          <w:sz w:val="20"/>
          <w:szCs w:val="20"/>
        </w:rPr>
      </w:pPr>
    </w:p>
    <w:p w:rsidR="00930697" w:rsidRPr="0002761A" w:rsidRDefault="00930697" w:rsidP="00930697">
      <w:pPr>
        <w:tabs>
          <w:tab w:val="left" w:pos="7655"/>
        </w:tabs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 xml:space="preserve">Niniejszym oświadczam, że wyrażam zgodę na przetwarzanie moich danych osobowych podanych przeze mnie w składanym  oświadczeniu o sytuacji życiowej, rodzinnej i materialnej  przez </w:t>
      </w:r>
      <w:r w:rsidR="00423130" w:rsidRPr="0002761A">
        <w:rPr>
          <w:rFonts w:ascii="Calibri" w:hAnsi="Calibri" w:cs="Calibri"/>
          <w:sz w:val="20"/>
          <w:szCs w:val="20"/>
        </w:rPr>
        <w:t xml:space="preserve">Szkołę Podstawową </w:t>
      </w:r>
      <w:r w:rsidR="00C434BC" w:rsidRPr="0002761A">
        <w:rPr>
          <w:rFonts w:ascii="Calibri" w:hAnsi="Calibri" w:cs="Calibri"/>
          <w:sz w:val="20"/>
          <w:szCs w:val="20"/>
        </w:rPr>
        <w:t>nr 55</w:t>
      </w:r>
      <w:r w:rsidR="00423130" w:rsidRPr="0002761A">
        <w:rPr>
          <w:rFonts w:ascii="Calibri" w:hAnsi="Calibri" w:cs="Calibri"/>
          <w:sz w:val="20"/>
          <w:szCs w:val="20"/>
        </w:rPr>
        <w:t xml:space="preserve"> w </w:t>
      </w:r>
      <w:r w:rsidR="00C434BC" w:rsidRPr="0002761A">
        <w:rPr>
          <w:rFonts w:ascii="Calibri" w:hAnsi="Calibri" w:cs="Calibri"/>
          <w:sz w:val="20"/>
          <w:szCs w:val="20"/>
        </w:rPr>
        <w:t>Poznaniu</w:t>
      </w:r>
      <w:r w:rsidRPr="0002761A">
        <w:rPr>
          <w:rFonts w:ascii="Calibri" w:hAnsi="Calibri" w:cs="Calibri"/>
          <w:sz w:val="20"/>
          <w:szCs w:val="20"/>
        </w:rPr>
        <w:t xml:space="preserve">, w celu ustalenia prawa do otrzymywania świadczeń w ramach Zakładowego Funduszu Świadczeń Socjalnych. </w:t>
      </w:r>
    </w:p>
    <w:p w:rsidR="00930697" w:rsidRPr="0002761A" w:rsidRDefault="00930697" w:rsidP="00930697">
      <w:pPr>
        <w:tabs>
          <w:tab w:val="left" w:leader="dot" w:pos="9072"/>
        </w:tabs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 xml:space="preserve">Równocześnie oświadczam, że poinformowano mnie o tym, że: podanie moich danych osobowych jest dobrowolne, </w:t>
      </w:r>
      <w:r w:rsidRPr="0002761A">
        <w:rPr>
          <w:rFonts w:ascii="Calibri" w:hAnsi="Calibri" w:cs="Calibri"/>
          <w:sz w:val="20"/>
          <w:szCs w:val="20"/>
          <w:u w:val="single"/>
        </w:rPr>
        <w:t>niepodanie danych uniemożliwi rozpoznanie wniosku o świadczenie socjalne,</w:t>
      </w:r>
      <w:r w:rsidRPr="0002761A">
        <w:rPr>
          <w:rFonts w:ascii="Calibri" w:hAnsi="Calibri" w:cs="Calibri"/>
          <w:sz w:val="20"/>
          <w:szCs w:val="20"/>
        </w:rPr>
        <w:t xml:space="preserve">  o przysługujących mi prawach wglądu do danych, prawie ich poprawiania, a także prawie sprzeciwu wobec ich przetwarzania oraz wobec przekazywania moich danych osobowych innym podmiotom oraz poinformowano mnie  o tym kto jest administratorem podawanych przez mnie danych.</w:t>
      </w:r>
    </w:p>
    <w:p w:rsidR="00930697" w:rsidRPr="0002761A" w:rsidRDefault="00930697" w:rsidP="00930697">
      <w:pPr>
        <w:jc w:val="both"/>
        <w:rPr>
          <w:rFonts w:ascii="Calibri" w:hAnsi="Calibri" w:cs="Calibri"/>
          <w:sz w:val="20"/>
          <w:szCs w:val="20"/>
        </w:rPr>
      </w:pP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  <w:r w:rsidRPr="0002761A">
        <w:rPr>
          <w:rFonts w:ascii="Calibri" w:hAnsi="Calibri" w:cs="Calibri"/>
          <w:sz w:val="20"/>
          <w:szCs w:val="20"/>
        </w:rPr>
        <w:tab/>
      </w:r>
    </w:p>
    <w:p w:rsidR="00930697" w:rsidRPr="0002761A" w:rsidRDefault="00930697" w:rsidP="00930697">
      <w:pPr>
        <w:rPr>
          <w:rFonts w:ascii="Calibri" w:hAnsi="Calibri" w:cs="Calibri"/>
          <w:sz w:val="18"/>
          <w:szCs w:val="18"/>
        </w:rPr>
      </w:pPr>
    </w:p>
    <w:p w:rsidR="00930697" w:rsidRPr="0002761A" w:rsidRDefault="00AD3C03" w:rsidP="00930697">
      <w:pPr>
        <w:rPr>
          <w:rFonts w:ascii="Calibri" w:hAnsi="Calibri" w:cs="Calibri"/>
          <w:i/>
          <w:sz w:val="18"/>
          <w:szCs w:val="18"/>
        </w:rPr>
      </w:pPr>
      <w:r w:rsidRPr="0002761A">
        <w:rPr>
          <w:rFonts w:ascii="Calibri" w:hAnsi="Calibri" w:cs="Calibri"/>
          <w:sz w:val="18"/>
          <w:szCs w:val="18"/>
        </w:rPr>
        <w:t>....</w:t>
      </w:r>
      <w:r w:rsidR="00C434BC" w:rsidRPr="0002761A">
        <w:rPr>
          <w:rFonts w:ascii="Calibri" w:hAnsi="Calibri" w:cs="Calibri"/>
          <w:sz w:val="18"/>
          <w:szCs w:val="18"/>
        </w:rPr>
        <w:t>..........................</w:t>
      </w:r>
      <w:r w:rsidRPr="0002761A">
        <w:rPr>
          <w:rFonts w:ascii="Calibri" w:hAnsi="Calibri" w:cs="Calibri"/>
          <w:sz w:val="18"/>
          <w:szCs w:val="18"/>
        </w:rPr>
        <w:t>......</w:t>
      </w:r>
      <w:r w:rsidR="005B6CAE">
        <w:rPr>
          <w:rFonts w:ascii="Calibri" w:hAnsi="Calibri" w:cs="Calibri"/>
          <w:sz w:val="18"/>
          <w:szCs w:val="18"/>
        </w:rPr>
        <w:t>, dnia.</w:t>
      </w:r>
      <w:r w:rsidR="00930697" w:rsidRPr="0002761A">
        <w:rPr>
          <w:rFonts w:ascii="Calibri" w:hAnsi="Calibri" w:cs="Calibri"/>
          <w:sz w:val="18"/>
          <w:szCs w:val="18"/>
        </w:rPr>
        <w:tab/>
        <w:t>………………………………</w:t>
      </w:r>
      <w:r w:rsidR="00930697" w:rsidRPr="0002761A">
        <w:rPr>
          <w:rFonts w:ascii="Calibri" w:hAnsi="Calibri" w:cs="Calibri"/>
          <w:sz w:val="18"/>
          <w:szCs w:val="18"/>
        </w:rPr>
        <w:tab/>
      </w:r>
      <w:r w:rsidR="00C548EF">
        <w:rPr>
          <w:rFonts w:ascii="Calibri" w:hAnsi="Calibri" w:cs="Calibri"/>
          <w:sz w:val="18"/>
          <w:szCs w:val="18"/>
        </w:rPr>
        <w:t xml:space="preserve">                                    </w:t>
      </w:r>
      <w:r w:rsidR="00930697" w:rsidRPr="0002761A">
        <w:rPr>
          <w:rFonts w:ascii="Calibri" w:hAnsi="Calibri" w:cs="Calibri"/>
          <w:sz w:val="18"/>
          <w:szCs w:val="18"/>
        </w:rPr>
        <w:tab/>
        <w:t>…………………………………………………..</w:t>
      </w:r>
      <w:r w:rsidR="00930697" w:rsidRPr="0002761A">
        <w:rPr>
          <w:rFonts w:ascii="Calibri" w:hAnsi="Calibri" w:cs="Calibri"/>
          <w:sz w:val="18"/>
          <w:szCs w:val="18"/>
        </w:rPr>
        <w:tab/>
      </w:r>
      <w:r w:rsidR="00930697" w:rsidRPr="0002761A">
        <w:rPr>
          <w:rFonts w:ascii="Calibri" w:hAnsi="Calibri" w:cs="Calibri"/>
          <w:sz w:val="18"/>
          <w:szCs w:val="18"/>
        </w:rPr>
        <w:tab/>
      </w:r>
      <w:r w:rsidR="00930697" w:rsidRPr="0002761A">
        <w:rPr>
          <w:rFonts w:ascii="Calibri" w:hAnsi="Calibri" w:cs="Calibri"/>
          <w:sz w:val="18"/>
          <w:szCs w:val="18"/>
        </w:rPr>
        <w:tab/>
      </w:r>
      <w:r w:rsidR="00930697" w:rsidRPr="0002761A">
        <w:rPr>
          <w:rFonts w:ascii="Calibri" w:hAnsi="Calibri" w:cs="Calibri"/>
          <w:sz w:val="18"/>
          <w:szCs w:val="18"/>
        </w:rPr>
        <w:tab/>
      </w:r>
      <w:r w:rsidR="00930697" w:rsidRPr="0002761A">
        <w:rPr>
          <w:rFonts w:ascii="Calibri" w:hAnsi="Calibri" w:cs="Calibri"/>
          <w:sz w:val="18"/>
          <w:szCs w:val="18"/>
        </w:rPr>
        <w:tab/>
      </w:r>
      <w:r w:rsidR="00930697" w:rsidRPr="0002761A">
        <w:rPr>
          <w:rFonts w:ascii="Calibri" w:hAnsi="Calibri" w:cs="Calibri"/>
          <w:sz w:val="18"/>
          <w:szCs w:val="18"/>
        </w:rPr>
        <w:tab/>
      </w:r>
      <w:r w:rsidR="00930697" w:rsidRPr="0002761A">
        <w:rPr>
          <w:rFonts w:ascii="Calibri" w:hAnsi="Calibri" w:cs="Calibri"/>
          <w:sz w:val="18"/>
          <w:szCs w:val="18"/>
        </w:rPr>
        <w:tab/>
      </w:r>
      <w:r w:rsidR="00930697" w:rsidRPr="0002761A">
        <w:rPr>
          <w:rFonts w:ascii="Calibri" w:hAnsi="Calibri" w:cs="Calibri"/>
          <w:sz w:val="18"/>
          <w:szCs w:val="18"/>
        </w:rPr>
        <w:tab/>
      </w:r>
      <w:r w:rsidR="005B6CAE">
        <w:rPr>
          <w:rFonts w:ascii="Calibri" w:hAnsi="Calibri" w:cs="Calibri"/>
          <w:sz w:val="18"/>
          <w:szCs w:val="18"/>
        </w:rPr>
        <w:tab/>
      </w:r>
      <w:r w:rsidR="00C548EF">
        <w:rPr>
          <w:rFonts w:ascii="Calibri" w:hAnsi="Calibri" w:cs="Calibri"/>
          <w:sz w:val="18"/>
          <w:szCs w:val="18"/>
        </w:rPr>
        <w:t xml:space="preserve">             </w:t>
      </w:r>
      <w:r w:rsidR="005B6CAE">
        <w:rPr>
          <w:rFonts w:ascii="Calibri" w:hAnsi="Calibri" w:cs="Calibri"/>
          <w:sz w:val="18"/>
          <w:szCs w:val="18"/>
        </w:rPr>
        <w:tab/>
        <w:t xml:space="preserve">  </w:t>
      </w:r>
      <w:r w:rsidR="00930697" w:rsidRPr="0002761A">
        <w:rPr>
          <w:rFonts w:ascii="Calibri" w:hAnsi="Calibri" w:cs="Calibri"/>
          <w:i/>
          <w:sz w:val="18"/>
          <w:szCs w:val="18"/>
        </w:rPr>
        <w:t>podpis wyrażającego zgodę</w:t>
      </w:r>
      <w:r w:rsidR="00930697" w:rsidRPr="0002761A">
        <w:rPr>
          <w:rFonts w:ascii="Calibri" w:hAnsi="Calibri" w:cs="Calibri"/>
          <w:sz w:val="18"/>
          <w:szCs w:val="18"/>
        </w:rPr>
        <w:tab/>
      </w:r>
    </w:p>
    <w:p w:rsidR="00930697" w:rsidRPr="0002761A" w:rsidRDefault="00930697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930697" w:rsidRPr="0002761A" w:rsidRDefault="00930697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930697" w:rsidRPr="0002761A" w:rsidRDefault="00930697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CA0113" w:rsidRPr="0002761A" w:rsidRDefault="00CA0113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CA0113" w:rsidRPr="0002761A" w:rsidRDefault="00CA0113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CA0113" w:rsidRPr="0002761A" w:rsidRDefault="00CA0113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380E90" w:rsidRPr="0002761A" w:rsidRDefault="00380E90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380E90" w:rsidRPr="0002761A" w:rsidRDefault="00380E90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380E90" w:rsidRPr="0002761A" w:rsidRDefault="00380E90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380E90" w:rsidRPr="0002761A" w:rsidRDefault="00380E90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380E90" w:rsidRPr="0002761A" w:rsidRDefault="00380E90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380E90" w:rsidRPr="0002761A" w:rsidRDefault="00380E90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380E90" w:rsidRPr="0002761A" w:rsidRDefault="00380E90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380E90" w:rsidRPr="0002761A" w:rsidRDefault="00380E90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380E90" w:rsidRPr="0002761A" w:rsidRDefault="00380E90" w:rsidP="00930697">
      <w:pPr>
        <w:autoSpaceDE w:val="0"/>
        <w:rPr>
          <w:rFonts w:ascii="Calibri" w:hAnsi="Calibri" w:cs="Calibri"/>
          <w:sz w:val="20"/>
          <w:szCs w:val="20"/>
        </w:rPr>
      </w:pPr>
    </w:p>
    <w:p w:rsidR="00380E90" w:rsidRDefault="00380E90" w:rsidP="00380E90">
      <w:pPr>
        <w:autoSpaceDE w:val="0"/>
        <w:rPr>
          <w:rFonts w:ascii="Calibri" w:hAnsi="Calibri" w:cs="Calibri"/>
          <w:i/>
        </w:rPr>
      </w:pPr>
      <w:r w:rsidRPr="0002761A">
        <w:rPr>
          <w:rFonts w:ascii="Calibri" w:hAnsi="Calibri" w:cs="Calibri"/>
          <w:i/>
        </w:rPr>
        <w:t>Objaśnienia do oświadczenia:</w:t>
      </w:r>
    </w:p>
    <w:p w:rsidR="00121C38" w:rsidRPr="0002761A" w:rsidRDefault="00121C38" w:rsidP="00380E90">
      <w:pPr>
        <w:autoSpaceDE w:val="0"/>
        <w:rPr>
          <w:rFonts w:ascii="Calibri" w:hAnsi="Calibri" w:cs="Calibri"/>
          <w:i/>
        </w:rPr>
      </w:pPr>
    </w:p>
    <w:p w:rsidR="00380E90" w:rsidRPr="00121C38" w:rsidRDefault="00380E90" w:rsidP="00380E90">
      <w:pPr>
        <w:pStyle w:val="Akapitzlist"/>
        <w:widowControl w:val="0"/>
        <w:spacing w:after="0" w:line="240" w:lineRule="auto"/>
        <w:ind w:left="360"/>
        <w:contextualSpacing/>
        <w:jc w:val="both"/>
        <w:rPr>
          <w:rFonts w:cs="Calibri"/>
          <w:i/>
          <w:color w:val="C0504D" w:themeColor="accent2"/>
        </w:rPr>
      </w:pPr>
      <w:r w:rsidRPr="0002761A">
        <w:rPr>
          <w:rFonts w:cs="Calibri"/>
          <w:i/>
        </w:rPr>
        <w:t xml:space="preserve">1.Oświadczenie o sytuacji życiowej, rodzinnej i materialnej pracownicy składają do </w:t>
      </w:r>
      <w:r w:rsidRPr="00121C38">
        <w:rPr>
          <w:rFonts w:cs="Calibri"/>
          <w:b/>
          <w:i/>
          <w:color w:val="C0504D" w:themeColor="accent2"/>
        </w:rPr>
        <w:t>15 maja każdego roku</w:t>
      </w:r>
      <w:r w:rsidRPr="00121C38">
        <w:rPr>
          <w:rFonts w:cs="Calibri"/>
          <w:i/>
          <w:color w:val="C0504D" w:themeColor="accent2"/>
        </w:rPr>
        <w:t xml:space="preserve">. </w:t>
      </w:r>
    </w:p>
    <w:p w:rsidR="00380E90" w:rsidRPr="0002761A" w:rsidRDefault="00380E90" w:rsidP="00380E90">
      <w:pPr>
        <w:pStyle w:val="Akapitzlist"/>
        <w:widowControl w:val="0"/>
        <w:spacing w:after="0" w:line="240" w:lineRule="auto"/>
        <w:ind w:left="360"/>
        <w:contextualSpacing/>
        <w:jc w:val="both"/>
        <w:rPr>
          <w:rFonts w:cs="Calibri"/>
          <w:i/>
        </w:rPr>
      </w:pPr>
      <w:r w:rsidRPr="0002761A">
        <w:rPr>
          <w:rFonts w:cs="Calibri"/>
          <w:i/>
        </w:rPr>
        <w:t>2.W oświadczeniu  uzupełniamy dane osobowe pracownika oraz zaznaczamy prawidłowy przychód brutto z zeznania rocznego za poprzedni rok podzielony przez 12 miesięcy. W przypadku nawiązania umowy o pracę (nowa umowa) w trakcie trwania roku pracownik składa oświadczenie przy podpisywaniu umowy o pracę, w której zawiera przychód za poprzedni rok kalendarzowy, a w przypadku podejmowania pracy po raz pierwszy i braku przychodów za rok poprzedni – wysokość przychodów ustalana jest na podstawie aktualnych składników wynagrodzenia.</w:t>
      </w:r>
    </w:p>
    <w:p w:rsidR="00930697" w:rsidRPr="0002761A" w:rsidRDefault="00380E90" w:rsidP="0073743F">
      <w:pPr>
        <w:pStyle w:val="Akapitzlist"/>
        <w:widowControl w:val="0"/>
        <w:spacing w:after="0" w:line="240" w:lineRule="auto"/>
        <w:ind w:left="360"/>
        <w:contextualSpacing/>
        <w:jc w:val="both"/>
        <w:rPr>
          <w:rFonts w:cs="Calibri"/>
          <w:i/>
        </w:rPr>
      </w:pPr>
      <w:r w:rsidRPr="0002761A">
        <w:rPr>
          <w:rFonts w:cs="Calibri"/>
          <w:i/>
        </w:rPr>
        <w:t>3.Od wykazanych w oświadczeniu o sytuacji życiowej, rodzinnej i materialnej przychodów nie należy odejmować żadnych zobowiązań np.: spłaty rat kredytu, pożyczki, składek członkowskich, itp.</w:t>
      </w:r>
    </w:p>
    <w:sectPr w:rsidR="00930697" w:rsidRPr="0002761A" w:rsidSect="007E05F1">
      <w:footerReference w:type="default" r:id="rId11"/>
      <w:footerReference w:type="first" r:id="rId12"/>
      <w:footnotePr>
        <w:pos w:val="beneathText"/>
      </w:footnotePr>
      <w:pgSz w:w="11905" w:h="16837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A13" w:rsidRDefault="008F5A13">
      <w:r>
        <w:separator/>
      </w:r>
    </w:p>
  </w:endnote>
  <w:endnote w:type="continuationSeparator" w:id="1">
    <w:p w:rsidR="008F5A13" w:rsidRDefault="008F5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18719"/>
      <w:docPartObj>
        <w:docPartGallery w:val="Page Numbers (Bottom of Page)"/>
        <w:docPartUnique/>
      </w:docPartObj>
    </w:sdtPr>
    <w:sdtContent>
      <w:p w:rsidR="007E05F1" w:rsidRDefault="007E05F1">
        <w:pPr>
          <w:pStyle w:val="Stopk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62E65" w:rsidRDefault="00262E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10569"/>
      <w:docPartObj>
        <w:docPartGallery w:val="Page Numbers (Bottom of Page)"/>
        <w:docPartUnique/>
      </w:docPartObj>
    </w:sdtPr>
    <w:sdtContent>
      <w:p w:rsidR="00262E65" w:rsidRDefault="00342614">
        <w:pPr>
          <w:pStyle w:val="Stopka"/>
          <w:jc w:val="center"/>
        </w:pPr>
        <w:fldSimple w:instr=" PAGE   \* MERGEFORMAT ">
          <w:r w:rsidR="00262E65">
            <w:rPr>
              <w:noProof/>
            </w:rPr>
            <w:t>0</w:t>
          </w:r>
        </w:fldSimple>
      </w:p>
    </w:sdtContent>
  </w:sdt>
  <w:p w:rsidR="00262E65" w:rsidRDefault="00262E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A13" w:rsidRDefault="008F5A13">
      <w:r>
        <w:separator/>
      </w:r>
    </w:p>
  </w:footnote>
  <w:footnote w:type="continuationSeparator" w:id="1">
    <w:p w:rsidR="008F5A13" w:rsidRDefault="008F5A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27E0097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8C60EB30"/>
    <w:name w:val="WW8Num5"/>
    <w:lvl w:ilvl="0">
      <w:start w:val="1"/>
      <w:numFmt w:val="lowerLetter"/>
      <w:lvlText w:val="%1)"/>
      <w:lvlJc w:val="left"/>
      <w:pPr>
        <w:tabs>
          <w:tab w:val="num" w:pos="6456"/>
        </w:tabs>
        <w:ind w:left="6456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multilevel"/>
    <w:tmpl w:val="EEE6A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96DCDF7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multilevel"/>
    <w:tmpl w:val="78B67B9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974E0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005A2853"/>
    <w:multiLevelType w:val="multilevel"/>
    <w:tmpl w:val="540CE36E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C012526"/>
    <w:multiLevelType w:val="multilevel"/>
    <w:tmpl w:val="7BF281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13165611"/>
    <w:multiLevelType w:val="hybridMultilevel"/>
    <w:tmpl w:val="335C9E3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17D73963"/>
    <w:multiLevelType w:val="hybridMultilevel"/>
    <w:tmpl w:val="64DCB500"/>
    <w:lvl w:ilvl="0" w:tplc="6C14D9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441108"/>
    <w:multiLevelType w:val="hybridMultilevel"/>
    <w:tmpl w:val="3CF27CC0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>
    <w:nsid w:val="1C2863D4"/>
    <w:multiLevelType w:val="multilevel"/>
    <w:tmpl w:val="21286300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2C545E02"/>
    <w:multiLevelType w:val="multilevel"/>
    <w:tmpl w:val="614042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2FF51508"/>
    <w:multiLevelType w:val="hybridMultilevel"/>
    <w:tmpl w:val="36BC5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63A71FE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3282FEB"/>
    <w:multiLevelType w:val="hybridMultilevel"/>
    <w:tmpl w:val="DCB81BB2"/>
    <w:lvl w:ilvl="0" w:tplc="96944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C16293"/>
    <w:multiLevelType w:val="multilevel"/>
    <w:tmpl w:val="390E26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55663D"/>
    <w:multiLevelType w:val="hybridMultilevel"/>
    <w:tmpl w:val="16C87D7E"/>
    <w:lvl w:ilvl="0" w:tplc="8C60EB3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C51236D"/>
    <w:multiLevelType w:val="hybridMultilevel"/>
    <w:tmpl w:val="A1C0DEC2"/>
    <w:lvl w:ilvl="0" w:tplc="04150001">
      <w:start w:val="1"/>
      <w:numFmt w:val="bullet"/>
      <w:lvlText w:val=""/>
      <w:lvlJc w:val="left"/>
      <w:pPr>
        <w:ind w:left="211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F90857"/>
    <w:multiLevelType w:val="hybridMultilevel"/>
    <w:tmpl w:val="419688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3F9B56C5"/>
    <w:multiLevelType w:val="multilevel"/>
    <w:tmpl w:val="9F841C32"/>
    <w:styleLink w:val="WW8Num15"/>
    <w:lvl w:ilvl="0">
      <w:start w:val="1"/>
      <w:numFmt w:val="lowerLetter"/>
      <w:lvlText w:val="%1)"/>
      <w:lvlJc w:val="left"/>
      <w:rPr>
        <w:rFonts w:ascii="Arial Narrow" w:eastAsia="Lucida Sans Unicode" w:hAnsi="Arial Narrow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>
    <w:nsid w:val="48582EC9"/>
    <w:multiLevelType w:val="multilevel"/>
    <w:tmpl w:val="2FAAF08A"/>
    <w:styleLink w:val="WW8Num2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50A919C7"/>
    <w:multiLevelType w:val="multilevel"/>
    <w:tmpl w:val="46FC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3">
    <w:nsid w:val="51E86971"/>
    <w:multiLevelType w:val="multilevel"/>
    <w:tmpl w:val="D2B87C66"/>
    <w:styleLink w:val="WW8Num2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>
    <w:nsid w:val="533C67EF"/>
    <w:multiLevelType w:val="hybridMultilevel"/>
    <w:tmpl w:val="301858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621754F"/>
    <w:multiLevelType w:val="singleLevel"/>
    <w:tmpl w:val="4412B8A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46">
    <w:nsid w:val="589812A8"/>
    <w:multiLevelType w:val="hybridMultilevel"/>
    <w:tmpl w:val="B32C2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5C5739"/>
    <w:multiLevelType w:val="hybridMultilevel"/>
    <w:tmpl w:val="C9C2B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B1619F4"/>
    <w:multiLevelType w:val="hybridMultilevel"/>
    <w:tmpl w:val="5EF2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6D1BA4"/>
    <w:multiLevelType w:val="hybridMultilevel"/>
    <w:tmpl w:val="CDD8844E"/>
    <w:lvl w:ilvl="0" w:tplc="50B2159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24D021F"/>
    <w:multiLevelType w:val="hybridMultilevel"/>
    <w:tmpl w:val="917E2F3A"/>
    <w:lvl w:ilvl="0" w:tplc="92BA4E98">
      <w:start w:val="350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E555E0"/>
    <w:multiLevelType w:val="multilevel"/>
    <w:tmpl w:val="9044197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>
    <w:nsid w:val="67014DF2"/>
    <w:multiLevelType w:val="multilevel"/>
    <w:tmpl w:val="E0D03A0E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3">
    <w:nsid w:val="6BCE7BF1"/>
    <w:multiLevelType w:val="hybridMultilevel"/>
    <w:tmpl w:val="3BF4801A"/>
    <w:lvl w:ilvl="0" w:tplc="D7545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9B3905"/>
    <w:multiLevelType w:val="hybridMultilevel"/>
    <w:tmpl w:val="7228F0D6"/>
    <w:lvl w:ilvl="0" w:tplc="DE3078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501B7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8"/>
  </w:num>
  <w:num w:numId="12">
    <w:abstractNumId w:val="19"/>
  </w:num>
  <w:num w:numId="13">
    <w:abstractNumId w:val="20"/>
  </w:num>
  <w:num w:numId="14">
    <w:abstractNumId w:val="23"/>
  </w:num>
  <w:num w:numId="15">
    <w:abstractNumId w:val="24"/>
  </w:num>
  <w:num w:numId="16">
    <w:abstractNumId w:val="25"/>
  </w:num>
  <w:num w:numId="17">
    <w:abstractNumId w:val="53"/>
  </w:num>
  <w:num w:numId="18">
    <w:abstractNumId w:val="55"/>
  </w:num>
  <w:num w:numId="19">
    <w:abstractNumId w:val="46"/>
  </w:num>
  <w:num w:numId="20">
    <w:abstractNumId w:val="39"/>
  </w:num>
  <w:num w:numId="21">
    <w:abstractNumId w:val="29"/>
  </w:num>
  <w:num w:numId="22">
    <w:abstractNumId w:val="31"/>
  </w:num>
  <w:num w:numId="23">
    <w:abstractNumId w:val="47"/>
  </w:num>
  <w:num w:numId="24">
    <w:abstractNumId w:val="48"/>
  </w:num>
  <w:num w:numId="25">
    <w:abstractNumId w:val="30"/>
  </w:num>
  <w:num w:numId="26">
    <w:abstractNumId w:val="35"/>
  </w:num>
  <w:num w:numId="27">
    <w:abstractNumId w:val="1"/>
  </w:num>
  <w:num w:numId="28">
    <w:abstractNumId w:val="54"/>
  </w:num>
  <w:num w:numId="29">
    <w:abstractNumId w:val="45"/>
    <w:lvlOverride w:ilvl="0">
      <w:startOverride w:val="2"/>
    </w:lvlOverride>
  </w:num>
  <w:num w:numId="30">
    <w:abstractNumId w:val="51"/>
  </w:num>
  <w:num w:numId="31">
    <w:abstractNumId w:val="40"/>
  </w:num>
  <w:num w:numId="32">
    <w:abstractNumId w:val="32"/>
  </w:num>
  <w:num w:numId="33">
    <w:abstractNumId w:val="43"/>
  </w:num>
  <w:num w:numId="34">
    <w:abstractNumId w:val="41"/>
  </w:num>
  <w:num w:numId="35">
    <w:abstractNumId w:val="52"/>
  </w:num>
  <w:num w:numId="36">
    <w:abstractNumId w:val="36"/>
  </w:num>
  <w:num w:numId="37">
    <w:abstractNumId w:val="37"/>
  </w:num>
  <w:num w:numId="38">
    <w:abstractNumId w:val="33"/>
  </w:num>
  <w:num w:numId="39">
    <w:abstractNumId w:val="27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A2E6A"/>
    <w:rsid w:val="000008AC"/>
    <w:rsid w:val="00001AEE"/>
    <w:rsid w:val="000052C6"/>
    <w:rsid w:val="00006246"/>
    <w:rsid w:val="000203EE"/>
    <w:rsid w:val="000212F0"/>
    <w:rsid w:val="00021816"/>
    <w:rsid w:val="0002623A"/>
    <w:rsid w:val="0002761A"/>
    <w:rsid w:val="00037451"/>
    <w:rsid w:val="000416CE"/>
    <w:rsid w:val="00044BE4"/>
    <w:rsid w:val="00044E2E"/>
    <w:rsid w:val="00046CCC"/>
    <w:rsid w:val="00047343"/>
    <w:rsid w:val="00052C0B"/>
    <w:rsid w:val="000543B7"/>
    <w:rsid w:val="000618AF"/>
    <w:rsid w:val="00063CEB"/>
    <w:rsid w:val="00073E0C"/>
    <w:rsid w:val="00077B75"/>
    <w:rsid w:val="00081C86"/>
    <w:rsid w:val="00084925"/>
    <w:rsid w:val="00085380"/>
    <w:rsid w:val="000877A7"/>
    <w:rsid w:val="000969CF"/>
    <w:rsid w:val="00097097"/>
    <w:rsid w:val="000B6913"/>
    <w:rsid w:val="000C1429"/>
    <w:rsid w:val="000C20CD"/>
    <w:rsid w:val="000C2137"/>
    <w:rsid w:val="000C484C"/>
    <w:rsid w:val="000C6045"/>
    <w:rsid w:val="000D056C"/>
    <w:rsid w:val="000D06AD"/>
    <w:rsid w:val="000D1AAF"/>
    <w:rsid w:val="000D6212"/>
    <w:rsid w:val="000F0D89"/>
    <w:rsid w:val="000F2DF3"/>
    <w:rsid w:val="000F505D"/>
    <w:rsid w:val="000F5881"/>
    <w:rsid w:val="000F7043"/>
    <w:rsid w:val="00100A25"/>
    <w:rsid w:val="00115AB9"/>
    <w:rsid w:val="00121C38"/>
    <w:rsid w:val="00126205"/>
    <w:rsid w:val="00130CEF"/>
    <w:rsid w:val="0014050E"/>
    <w:rsid w:val="0014293F"/>
    <w:rsid w:val="001433D3"/>
    <w:rsid w:val="00160848"/>
    <w:rsid w:val="00163D3A"/>
    <w:rsid w:val="0016510C"/>
    <w:rsid w:val="00177C77"/>
    <w:rsid w:val="00177D93"/>
    <w:rsid w:val="0018011C"/>
    <w:rsid w:val="00182EEA"/>
    <w:rsid w:val="00183082"/>
    <w:rsid w:val="001843CF"/>
    <w:rsid w:val="0019789F"/>
    <w:rsid w:val="001A1B3D"/>
    <w:rsid w:val="001B17EA"/>
    <w:rsid w:val="001B41EE"/>
    <w:rsid w:val="001C3D9C"/>
    <w:rsid w:val="001D20F7"/>
    <w:rsid w:val="001D47E0"/>
    <w:rsid w:val="001D4E4C"/>
    <w:rsid w:val="001D4FFF"/>
    <w:rsid w:val="001D6229"/>
    <w:rsid w:val="001D7BBE"/>
    <w:rsid w:val="001E7C4C"/>
    <w:rsid w:val="00200DDE"/>
    <w:rsid w:val="002024E5"/>
    <w:rsid w:val="002107FA"/>
    <w:rsid w:val="002236D8"/>
    <w:rsid w:val="002244DC"/>
    <w:rsid w:val="0022515F"/>
    <w:rsid w:val="00230BFA"/>
    <w:rsid w:val="0023215A"/>
    <w:rsid w:val="00234959"/>
    <w:rsid w:val="00236658"/>
    <w:rsid w:val="00242785"/>
    <w:rsid w:val="0024611A"/>
    <w:rsid w:val="0024760C"/>
    <w:rsid w:val="00250AF6"/>
    <w:rsid w:val="002549B7"/>
    <w:rsid w:val="00254E20"/>
    <w:rsid w:val="0025552E"/>
    <w:rsid w:val="00257038"/>
    <w:rsid w:val="00262E65"/>
    <w:rsid w:val="00263A0A"/>
    <w:rsid w:val="00265A2B"/>
    <w:rsid w:val="002677BB"/>
    <w:rsid w:val="00282B51"/>
    <w:rsid w:val="002844C3"/>
    <w:rsid w:val="00286AF2"/>
    <w:rsid w:val="002970BD"/>
    <w:rsid w:val="002971A4"/>
    <w:rsid w:val="002A1708"/>
    <w:rsid w:val="002A57CB"/>
    <w:rsid w:val="002A5DAD"/>
    <w:rsid w:val="002C3C19"/>
    <w:rsid w:val="002D0B09"/>
    <w:rsid w:val="002E2468"/>
    <w:rsid w:val="002E6BCA"/>
    <w:rsid w:val="002E6BF0"/>
    <w:rsid w:val="002F6F50"/>
    <w:rsid w:val="00301DE0"/>
    <w:rsid w:val="00302D91"/>
    <w:rsid w:val="003030D2"/>
    <w:rsid w:val="003063F3"/>
    <w:rsid w:val="003071E2"/>
    <w:rsid w:val="00307EBE"/>
    <w:rsid w:val="00314FF4"/>
    <w:rsid w:val="003155BC"/>
    <w:rsid w:val="00315F9A"/>
    <w:rsid w:val="003207CD"/>
    <w:rsid w:val="00332412"/>
    <w:rsid w:val="003370EF"/>
    <w:rsid w:val="00342614"/>
    <w:rsid w:val="00344CA7"/>
    <w:rsid w:val="00356401"/>
    <w:rsid w:val="003570FB"/>
    <w:rsid w:val="003601EC"/>
    <w:rsid w:val="003678FE"/>
    <w:rsid w:val="00372ECC"/>
    <w:rsid w:val="00373C3B"/>
    <w:rsid w:val="00380E90"/>
    <w:rsid w:val="003861B9"/>
    <w:rsid w:val="00393064"/>
    <w:rsid w:val="003950E0"/>
    <w:rsid w:val="003A4482"/>
    <w:rsid w:val="003A52D5"/>
    <w:rsid w:val="003B0CA9"/>
    <w:rsid w:val="003B691C"/>
    <w:rsid w:val="003C335B"/>
    <w:rsid w:val="003C6B2F"/>
    <w:rsid w:val="003D1660"/>
    <w:rsid w:val="003E0138"/>
    <w:rsid w:val="003E30EE"/>
    <w:rsid w:val="003E53E4"/>
    <w:rsid w:val="003E5868"/>
    <w:rsid w:val="003F2779"/>
    <w:rsid w:val="003F6887"/>
    <w:rsid w:val="00400940"/>
    <w:rsid w:val="0040326E"/>
    <w:rsid w:val="00403D2C"/>
    <w:rsid w:val="00404C3F"/>
    <w:rsid w:val="0040532B"/>
    <w:rsid w:val="00411DC8"/>
    <w:rsid w:val="0041560E"/>
    <w:rsid w:val="00420E83"/>
    <w:rsid w:val="00421E09"/>
    <w:rsid w:val="00423130"/>
    <w:rsid w:val="004255B2"/>
    <w:rsid w:val="004370CB"/>
    <w:rsid w:val="0044162C"/>
    <w:rsid w:val="00441ACE"/>
    <w:rsid w:val="00445AD6"/>
    <w:rsid w:val="00451A0C"/>
    <w:rsid w:val="00452EFF"/>
    <w:rsid w:val="00454F0D"/>
    <w:rsid w:val="00455051"/>
    <w:rsid w:val="004560CA"/>
    <w:rsid w:val="00464E7C"/>
    <w:rsid w:val="0046500B"/>
    <w:rsid w:val="00473573"/>
    <w:rsid w:val="00476329"/>
    <w:rsid w:val="00476A7D"/>
    <w:rsid w:val="004772C7"/>
    <w:rsid w:val="00481615"/>
    <w:rsid w:val="00485B40"/>
    <w:rsid w:val="00486D8F"/>
    <w:rsid w:val="00493E2C"/>
    <w:rsid w:val="00495FF0"/>
    <w:rsid w:val="00497B41"/>
    <w:rsid w:val="004A065A"/>
    <w:rsid w:val="004B27DA"/>
    <w:rsid w:val="004B3BA2"/>
    <w:rsid w:val="004B663C"/>
    <w:rsid w:val="004D1DF4"/>
    <w:rsid w:val="004D400E"/>
    <w:rsid w:val="004E5BB5"/>
    <w:rsid w:val="004F11A0"/>
    <w:rsid w:val="004F7641"/>
    <w:rsid w:val="00501355"/>
    <w:rsid w:val="00505EF3"/>
    <w:rsid w:val="005103E2"/>
    <w:rsid w:val="00512E06"/>
    <w:rsid w:val="00514036"/>
    <w:rsid w:val="005217B5"/>
    <w:rsid w:val="00521A37"/>
    <w:rsid w:val="0052470C"/>
    <w:rsid w:val="00533E25"/>
    <w:rsid w:val="00534705"/>
    <w:rsid w:val="0053552F"/>
    <w:rsid w:val="00540C18"/>
    <w:rsid w:val="00550103"/>
    <w:rsid w:val="00556F8E"/>
    <w:rsid w:val="00557E08"/>
    <w:rsid w:val="005633DA"/>
    <w:rsid w:val="00563432"/>
    <w:rsid w:val="00565451"/>
    <w:rsid w:val="00567FB0"/>
    <w:rsid w:val="0057209A"/>
    <w:rsid w:val="005757A8"/>
    <w:rsid w:val="00576525"/>
    <w:rsid w:val="00580EB1"/>
    <w:rsid w:val="0058138E"/>
    <w:rsid w:val="00584027"/>
    <w:rsid w:val="005911EA"/>
    <w:rsid w:val="005923C9"/>
    <w:rsid w:val="0059342C"/>
    <w:rsid w:val="005B27D4"/>
    <w:rsid w:val="005B33E5"/>
    <w:rsid w:val="005B3A69"/>
    <w:rsid w:val="005B6CAE"/>
    <w:rsid w:val="005C1694"/>
    <w:rsid w:val="005C3A2E"/>
    <w:rsid w:val="005D228E"/>
    <w:rsid w:val="005D6C80"/>
    <w:rsid w:val="005E08C2"/>
    <w:rsid w:val="005E1AD4"/>
    <w:rsid w:val="005E1BD2"/>
    <w:rsid w:val="005F430F"/>
    <w:rsid w:val="006070B4"/>
    <w:rsid w:val="0060723C"/>
    <w:rsid w:val="006208D9"/>
    <w:rsid w:val="006215C6"/>
    <w:rsid w:val="00632841"/>
    <w:rsid w:val="00633E20"/>
    <w:rsid w:val="006471E3"/>
    <w:rsid w:val="00651898"/>
    <w:rsid w:val="0065348B"/>
    <w:rsid w:val="0065396E"/>
    <w:rsid w:val="00655154"/>
    <w:rsid w:val="00662293"/>
    <w:rsid w:val="00663F16"/>
    <w:rsid w:val="006706DE"/>
    <w:rsid w:val="00676951"/>
    <w:rsid w:val="00681C7E"/>
    <w:rsid w:val="006917DD"/>
    <w:rsid w:val="00691FA5"/>
    <w:rsid w:val="00693564"/>
    <w:rsid w:val="006A2FE9"/>
    <w:rsid w:val="006A490C"/>
    <w:rsid w:val="006A6344"/>
    <w:rsid w:val="006B346D"/>
    <w:rsid w:val="006B5DBB"/>
    <w:rsid w:val="006B67F2"/>
    <w:rsid w:val="006C0633"/>
    <w:rsid w:val="006C3827"/>
    <w:rsid w:val="006C3DB0"/>
    <w:rsid w:val="006C6807"/>
    <w:rsid w:val="006C7EDB"/>
    <w:rsid w:val="006D3354"/>
    <w:rsid w:val="006D3410"/>
    <w:rsid w:val="006D5E15"/>
    <w:rsid w:val="006D6A2E"/>
    <w:rsid w:val="006D77C0"/>
    <w:rsid w:val="006E05B7"/>
    <w:rsid w:val="006E2ECF"/>
    <w:rsid w:val="006E38EE"/>
    <w:rsid w:val="006F0728"/>
    <w:rsid w:val="006F6A97"/>
    <w:rsid w:val="007061A7"/>
    <w:rsid w:val="00710BD5"/>
    <w:rsid w:val="0071171A"/>
    <w:rsid w:val="00716682"/>
    <w:rsid w:val="00721549"/>
    <w:rsid w:val="00734A26"/>
    <w:rsid w:val="0073743F"/>
    <w:rsid w:val="007609B9"/>
    <w:rsid w:val="00763CAF"/>
    <w:rsid w:val="00767982"/>
    <w:rsid w:val="007920D7"/>
    <w:rsid w:val="00797C11"/>
    <w:rsid w:val="007A0127"/>
    <w:rsid w:val="007A0BCE"/>
    <w:rsid w:val="007A2E6A"/>
    <w:rsid w:val="007A5525"/>
    <w:rsid w:val="007A611C"/>
    <w:rsid w:val="007B10E0"/>
    <w:rsid w:val="007B3750"/>
    <w:rsid w:val="007B3C55"/>
    <w:rsid w:val="007B4660"/>
    <w:rsid w:val="007B5563"/>
    <w:rsid w:val="007B7122"/>
    <w:rsid w:val="007C64EC"/>
    <w:rsid w:val="007C7167"/>
    <w:rsid w:val="007D161D"/>
    <w:rsid w:val="007D653A"/>
    <w:rsid w:val="007E05F1"/>
    <w:rsid w:val="007E1A96"/>
    <w:rsid w:val="007E78C2"/>
    <w:rsid w:val="007F0B00"/>
    <w:rsid w:val="007F5338"/>
    <w:rsid w:val="007F5AF5"/>
    <w:rsid w:val="0080050E"/>
    <w:rsid w:val="00802B90"/>
    <w:rsid w:val="0080390C"/>
    <w:rsid w:val="00804612"/>
    <w:rsid w:val="008109E5"/>
    <w:rsid w:val="0081178F"/>
    <w:rsid w:val="00817554"/>
    <w:rsid w:val="00820687"/>
    <w:rsid w:val="00823BF0"/>
    <w:rsid w:val="00841220"/>
    <w:rsid w:val="008455EA"/>
    <w:rsid w:val="00855B3C"/>
    <w:rsid w:val="00860DAC"/>
    <w:rsid w:val="008612F8"/>
    <w:rsid w:val="00861E97"/>
    <w:rsid w:val="00863922"/>
    <w:rsid w:val="008642F8"/>
    <w:rsid w:val="0086744D"/>
    <w:rsid w:val="00881D3D"/>
    <w:rsid w:val="00887BFC"/>
    <w:rsid w:val="00887EC5"/>
    <w:rsid w:val="0089012D"/>
    <w:rsid w:val="00891DD8"/>
    <w:rsid w:val="008A0D0D"/>
    <w:rsid w:val="008B3A2C"/>
    <w:rsid w:val="008B77A7"/>
    <w:rsid w:val="008C0A97"/>
    <w:rsid w:val="008C15D5"/>
    <w:rsid w:val="008C7169"/>
    <w:rsid w:val="008D03AE"/>
    <w:rsid w:val="008D2F57"/>
    <w:rsid w:val="008D3272"/>
    <w:rsid w:val="008D4990"/>
    <w:rsid w:val="008F5A13"/>
    <w:rsid w:val="008F5C3D"/>
    <w:rsid w:val="00900B07"/>
    <w:rsid w:val="0090284C"/>
    <w:rsid w:val="00907CF4"/>
    <w:rsid w:val="00910BBD"/>
    <w:rsid w:val="00915324"/>
    <w:rsid w:val="00923721"/>
    <w:rsid w:val="0092619A"/>
    <w:rsid w:val="00930697"/>
    <w:rsid w:val="009345C2"/>
    <w:rsid w:val="00937CCE"/>
    <w:rsid w:val="00940BEE"/>
    <w:rsid w:val="009411C0"/>
    <w:rsid w:val="009435A8"/>
    <w:rsid w:val="0094729F"/>
    <w:rsid w:val="00954C5C"/>
    <w:rsid w:val="00955FEB"/>
    <w:rsid w:val="0095744A"/>
    <w:rsid w:val="00961454"/>
    <w:rsid w:val="0097302F"/>
    <w:rsid w:val="009730D8"/>
    <w:rsid w:val="009763EC"/>
    <w:rsid w:val="00977B58"/>
    <w:rsid w:val="00984242"/>
    <w:rsid w:val="00992452"/>
    <w:rsid w:val="00994371"/>
    <w:rsid w:val="00996B67"/>
    <w:rsid w:val="00997BB3"/>
    <w:rsid w:val="009B298F"/>
    <w:rsid w:val="009B300B"/>
    <w:rsid w:val="009B4D1E"/>
    <w:rsid w:val="009C3103"/>
    <w:rsid w:val="009D391B"/>
    <w:rsid w:val="009D4392"/>
    <w:rsid w:val="009D6C48"/>
    <w:rsid w:val="009E0466"/>
    <w:rsid w:val="009E2E8D"/>
    <w:rsid w:val="009F7748"/>
    <w:rsid w:val="00A00DEB"/>
    <w:rsid w:val="00A05111"/>
    <w:rsid w:val="00A05FDB"/>
    <w:rsid w:val="00A11575"/>
    <w:rsid w:val="00A23069"/>
    <w:rsid w:val="00A32783"/>
    <w:rsid w:val="00A50480"/>
    <w:rsid w:val="00A54572"/>
    <w:rsid w:val="00A55257"/>
    <w:rsid w:val="00A652F6"/>
    <w:rsid w:val="00A67F38"/>
    <w:rsid w:val="00A70132"/>
    <w:rsid w:val="00A70C7D"/>
    <w:rsid w:val="00A71095"/>
    <w:rsid w:val="00A74036"/>
    <w:rsid w:val="00A815E9"/>
    <w:rsid w:val="00A82C24"/>
    <w:rsid w:val="00A8423D"/>
    <w:rsid w:val="00A86807"/>
    <w:rsid w:val="00AA0B5B"/>
    <w:rsid w:val="00AA2BC1"/>
    <w:rsid w:val="00AB1586"/>
    <w:rsid w:val="00AB2101"/>
    <w:rsid w:val="00AC4E34"/>
    <w:rsid w:val="00AD0BA3"/>
    <w:rsid w:val="00AD2668"/>
    <w:rsid w:val="00AD3C03"/>
    <w:rsid w:val="00AE366C"/>
    <w:rsid w:val="00AE604D"/>
    <w:rsid w:val="00AE69FE"/>
    <w:rsid w:val="00AE76AD"/>
    <w:rsid w:val="00AF376F"/>
    <w:rsid w:val="00B022E1"/>
    <w:rsid w:val="00B03372"/>
    <w:rsid w:val="00B06F33"/>
    <w:rsid w:val="00B21B38"/>
    <w:rsid w:val="00B21FA4"/>
    <w:rsid w:val="00B24713"/>
    <w:rsid w:val="00B25293"/>
    <w:rsid w:val="00B32FEA"/>
    <w:rsid w:val="00B3391A"/>
    <w:rsid w:val="00B347F4"/>
    <w:rsid w:val="00B42261"/>
    <w:rsid w:val="00B4760B"/>
    <w:rsid w:val="00B503BD"/>
    <w:rsid w:val="00B56BE1"/>
    <w:rsid w:val="00B57DB6"/>
    <w:rsid w:val="00B6108D"/>
    <w:rsid w:val="00B6748A"/>
    <w:rsid w:val="00B72528"/>
    <w:rsid w:val="00B7270F"/>
    <w:rsid w:val="00B7718E"/>
    <w:rsid w:val="00B80D48"/>
    <w:rsid w:val="00B905F6"/>
    <w:rsid w:val="00B95379"/>
    <w:rsid w:val="00BA24F0"/>
    <w:rsid w:val="00BA581B"/>
    <w:rsid w:val="00BA7E7A"/>
    <w:rsid w:val="00BB5F1C"/>
    <w:rsid w:val="00BC4CDD"/>
    <w:rsid w:val="00BD5F61"/>
    <w:rsid w:val="00BE5E7D"/>
    <w:rsid w:val="00BF1A8B"/>
    <w:rsid w:val="00BF1B48"/>
    <w:rsid w:val="00BF6DBE"/>
    <w:rsid w:val="00C02560"/>
    <w:rsid w:val="00C23FDB"/>
    <w:rsid w:val="00C3031C"/>
    <w:rsid w:val="00C315D9"/>
    <w:rsid w:val="00C32A70"/>
    <w:rsid w:val="00C3368F"/>
    <w:rsid w:val="00C33B62"/>
    <w:rsid w:val="00C41011"/>
    <w:rsid w:val="00C434BC"/>
    <w:rsid w:val="00C5037C"/>
    <w:rsid w:val="00C548EF"/>
    <w:rsid w:val="00C55B13"/>
    <w:rsid w:val="00C66D06"/>
    <w:rsid w:val="00C718AB"/>
    <w:rsid w:val="00C72C8F"/>
    <w:rsid w:val="00C7411A"/>
    <w:rsid w:val="00C8255D"/>
    <w:rsid w:val="00C84331"/>
    <w:rsid w:val="00C873E3"/>
    <w:rsid w:val="00C921FB"/>
    <w:rsid w:val="00C96F2C"/>
    <w:rsid w:val="00CA0113"/>
    <w:rsid w:val="00CA477D"/>
    <w:rsid w:val="00CA4F3A"/>
    <w:rsid w:val="00CA7506"/>
    <w:rsid w:val="00CB1601"/>
    <w:rsid w:val="00CB2EBE"/>
    <w:rsid w:val="00CC3560"/>
    <w:rsid w:val="00CC4165"/>
    <w:rsid w:val="00CD1493"/>
    <w:rsid w:val="00CD1F36"/>
    <w:rsid w:val="00CD1F78"/>
    <w:rsid w:val="00CD30D8"/>
    <w:rsid w:val="00CD3A0F"/>
    <w:rsid w:val="00CD4BDE"/>
    <w:rsid w:val="00CD58F6"/>
    <w:rsid w:val="00CD71F4"/>
    <w:rsid w:val="00CE3004"/>
    <w:rsid w:val="00CE6A10"/>
    <w:rsid w:val="00CF5806"/>
    <w:rsid w:val="00D02B1A"/>
    <w:rsid w:val="00D03922"/>
    <w:rsid w:val="00D067CF"/>
    <w:rsid w:val="00D12F49"/>
    <w:rsid w:val="00D13890"/>
    <w:rsid w:val="00D1445B"/>
    <w:rsid w:val="00D158AF"/>
    <w:rsid w:val="00D25D59"/>
    <w:rsid w:val="00D32607"/>
    <w:rsid w:val="00D33F1B"/>
    <w:rsid w:val="00D40769"/>
    <w:rsid w:val="00D42C46"/>
    <w:rsid w:val="00D44AE2"/>
    <w:rsid w:val="00D506EF"/>
    <w:rsid w:val="00D55AE8"/>
    <w:rsid w:val="00D56632"/>
    <w:rsid w:val="00D601E0"/>
    <w:rsid w:val="00D60DE5"/>
    <w:rsid w:val="00D61D41"/>
    <w:rsid w:val="00D623C0"/>
    <w:rsid w:val="00D65DD7"/>
    <w:rsid w:val="00D66B6F"/>
    <w:rsid w:val="00D74EFC"/>
    <w:rsid w:val="00D8472F"/>
    <w:rsid w:val="00D96E71"/>
    <w:rsid w:val="00DA6305"/>
    <w:rsid w:val="00DA64AE"/>
    <w:rsid w:val="00DB37EB"/>
    <w:rsid w:val="00DB44B4"/>
    <w:rsid w:val="00DB71C3"/>
    <w:rsid w:val="00DC51F0"/>
    <w:rsid w:val="00DC7633"/>
    <w:rsid w:val="00DD0328"/>
    <w:rsid w:val="00DE43F3"/>
    <w:rsid w:val="00DF5BBC"/>
    <w:rsid w:val="00E00482"/>
    <w:rsid w:val="00E12553"/>
    <w:rsid w:val="00E128E2"/>
    <w:rsid w:val="00E34FF5"/>
    <w:rsid w:val="00E352AC"/>
    <w:rsid w:val="00E352B6"/>
    <w:rsid w:val="00E362DC"/>
    <w:rsid w:val="00E40712"/>
    <w:rsid w:val="00E42AFB"/>
    <w:rsid w:val="00E56B89"/>
    <w:rsid w:val="00E56F8D"/>
    <w:rsid w:val="00E57FEE"/>
    <w:rsid w:val="00E650D3"/>
    <w:rsid w:val="00E7200B"/>
    <w:rsid w:val="00E83A25"/>
    <w:rsid w:val="00E9383A"/>
    <w:rsid w:val="00E9611D"/>
    <w:rsid w:val="00E96BC6"/>
    <w:rsid w:val="00EA2B3F"/>
    <w:rsid w:val="00EA6D10"/>
    <w:rsid w:val="00EB1491"/>
    <w:rsid w:val="00EC5767"/>
    <w:rsid w:val="00EC780E"/>
    <w:rsid w:val="00EC7E56"/>
    <w:rsid w:val="00ED0DFB"/>
    <w:rsid w:val="00EE0DA6"/>
    <w:rsid w:val="00EE25AD"/>
    <w:rsid w:val="00EE66DF"/>
    <w:rsid w:val="00EF423E"/>
    <w:rsid w:val="00F00403"/>
    <w:rsid w:val="00F01F45"/>
    <w:rsid w:val="00F12DD3"/>
    <w:rsid w:val="00F1484D"/>
    <w:rsid w:val="00F2074E"/>
    <w:rsid w:val="00F21359"/>
    <w:rsid w:val="00F2374F"/>
    <w:rsid w:val="00F265BB"/>
    <w:rsid w:val="00F277C5"/>
    <w:rsid w:val="00F33DAA"/>
    <w:rsid w:val="00F4446A"/>
    <w:rsid w:val="00F461AE"/>
    <w:rsid w:val="00F47FA2"/>
    <w:rsid w:val="00F52C6D"/>
    <w:rsid w:val="00F57D96"/>
    <w:rsid w:val="00F7560E"/>
    <w:rsid w:val="00F81230"/>
    <w:rsid w:val="00F9161F"/>
    <w:rsid w:val="00FA20C0"/>
    <w:rsid w:val="00FA5261"/>
    <w:rsid w:val="00FB3E34"/>
    <w:rsid w:val="00FB686A"/>
    <w:rsid w:val="00FB6A2F"/>
    <w:rsid w:val="00FB7673"/>
    <w:rsid w:val="00FF270A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BB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E5BB5"/>
    <w:pPr>
      <w:keepNext/>
      <w:tabs>
        <w:tab w:val="num" w:pos="0"/>
      </w:tabs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4E5BB5"/>
    <w:pPr>
      <w:keepNext/>
      <w:tabs>
        <w:tab w:val="num" w:pos="0"/>
      </w:tabs>
      <w:spacing w:line="360" w:lineRule="auto"/>
      <w:jc w:val="center"/>
      <w:outlineLvl w:val="1"/>
    </w:pPr>
    <w:rPr>
      <w:b/>
      <w:sz w:val="40"/>
    </w:rPr>
  </w:style>
  <w:style w:type="paragraph" w:styleId="Nagwek6">
    <w:name w:val="heading 6"/>
    <w:basedOn w:val="Normalny"/>
    <w:next w:val="Normalny"/>
    <w:qFormat/>
    <w:rsid w:val="004E5BB5"/>
    <w:pPr>
      <w:keepNext/>
      <w:tabs>
        <w:tab w:val="num" w:pos="0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5BB5"/>
  </w:style>
  <w:style w:type="character" w:customStyle="1" w:styleId="WW-Absatz-Standardschriftart">
    <w:name w:val="WW-Absatz-Standardschriftart"/>
    <w:rsid w:val="004E5BB5"/>
  </w:style>
  <w:style w:type="character" w:customStyle="1" w:styleId="WW-Absatz-Standardschriftart1">
    <w:name w:val="WW-Absatz-Standardschriftart1"/>
    <w:rsid w:val="004E5BB5"/>
  </w:style>
  <w:style w:type="character" w:customStyle="1" w:styleId="WW-Absatz-Standardschriftart11">
    <w:name w:val="WW-Absatz-Standardschriftart11"/>
    <w:rsid w:val="004E5BB5"/>
  </w:style>
  <w:style w:type="character" w:customStyle="1" w:styleId="WW-Absatz-Standardschriftart111">
    <w:name w:val="WW-Absatz-Standardschriftart111"/>
    <w:rsid w:val="004E5BB5"/>
  </w:style>
  <w:style w:type="character" w:customStyle="1" w:styleId="WW-Absatz-Standardschriftart1111">
    <w:name w:val="WW-Absatz-Standardschriftart1111"/>
    <w:rsid w:val="004E5BB5"/>
  </w:style>
  <w:style w:type="character" w:customStyle="1" w:styleId="WW-Absatz-Standardschriftart11111">
    <w:name w:val="WW-Absatz-Standardschriftart11111"/>
    <w:rsid w:val="004E5BB5"/>
  </w:style>
  <w:style w:type="character" w:customStyle="1" w:styleId="WW-Absatz-Standardschriftart111111">
    <w:name w:val="WW-Absatz-Standardschriftart111111"/>
    <w:rsid w:val="004E5BB5"/>
  </w:style>
  <w:style w:type="character" w:customStyle="1" w:styleId="WW-Absatz-Standardschriftart1111111">
    <w:name w:val="WW-Absatz-Standardschriftart1111111"/>
    <w:rsid w:val="004E5BB5"/>
  </w:style>
  <w:style w:type="character" w:customStyle="1" w:styleId="WW8Num31z0">
    <w:name w:val="WW8Num31z0"/>
    <w:rsid w:val="004E5BB5"/>
    <w:rPr>
      <w:rFonts w:ascii="Symbol" w:hAnsi="Symbol"/>
    </w:rPr>
  </w:style>
  <w:style w:type="character" w:customStyle="1" w:styleId="WW8Num31z1">
    <w:name w:val="WW8Num31z1"/>
    <w:rsid w:val="004E5BB5"/>
    <w:rPr>
      <w:rFonts w:ascii="Courier New" w:hAnsi="Courier New" w:cs="Courier New"/>
    </w:rPr>
  </w:style>
  <w:style w:type="character" w:customStyle="1" w:styleId="WW8Num31z2">
    <w:name w:val="WW8Num31z2"/>
    <w:rsid w:val="004E5BB5"/>
    <w:rPr>
      <w:rFonts w:ascii="Wingdings" w:hAnsi="Wingdings"/>
    </w:rPr>
  </w:style>
  <w:style w:type="character" w:customStyle="1" w:styleId="WW8Num32z0">
    <w:name w:val="WW8Num32z0"/>
    <w:rsid w:val="004E5BB5"/>
    <w:rPr>
      <w:rFonts w:ascii="Symbol" w:hAnsi="Symbol"/>
    </w:rPr>
  </w:style>
  <w:style w:type="character" w:customStyle="1" w:styleId="WW8Num32z1">
    <w:name w:val="WW8Num32z1"/>
    <w:rsid w:val="004E5BB5"/>
    <w:rPr>
      <w:rFonts w:ascii="Courier New" w:hAnsi="Courier New" w:cs="Courier New"/>
    </w:rPr>
  </w:style>
  <w:style w:type="character" w:customStyle="1" w:styleId="WW8Num32z2">
    <w:name w:val="WW8Num32z2"/>
    <w:rsid w:val="004E5BB5"/>
    <w:rPr>
      <w:rFonts w:ascii="Wingdings" w:hAnsi="Wingdings"/>
    </w:rPr>
  </w:style>
  <w:style w:type="character" w:customStyle="1" w:styleId="WW8Num39z0">
    <w:name w:val="WW8Num39z0"/>
    <w:rsid w:val="004E5BB5"/>
    <w:rPr>
      <w:rFonts w:ascii="Symbol" w:hAnsi="Symbol"/>
    </w:rPr>
  </w:style>
  <w:style w:type="character" w:customStyle="1" w:styleId="WW8Num41z0">
    <w:name w:val="WW8Num41z0"/>
    <w:rsid w:val="004E5BB5"/>
    <w:rPr>
      <w:b/>
    </w:rPr>
  </w:style>
  <w:style w:type="character" w:customStyle="1" w:styleId="WW8Num46z0">
    <w:name w:val="WW8Num46z0"/>
    <w:rsid w:val="004E5BB5"/>
    <w:rPr>
      <w:b/>
    </w:rPr>
  </w:style>
  <w:style w:type="character" w:customStyle="1" w:styleId="WW8Num49z0">
    <w:name w:val="WW8Num49z0"/>
    <w:rsid w:val="004E5BB5"/>
    <w:rPr>
      <w:b/>
    </w:rPr>
  </w:style>
  <w:style w:type="character" w:customStyle="1" w:styleId="WW8Num54z0">
    <w:name w:val="WW8Num54z0"/>
    <w:rsid w:val="004E5BB5"/>
    <w:rPr>
      <w:b/>
    </w:rPr>
  </w:style>
  <w:style w:type="character" w:customStyle="1" w:styleId="WW8Num57z0">
    <w:name w:val="WW8Num57z0"/>
    <w:rsid w:val="004E5BB5"/>
    <w:rPr>
      <w:b/>
    </w:rPr>
  </w:style>
  <w:style w:type="character" w:customStyle="1" w:styleId="WW8Num60z0">
    <w:name w:val="WW8Num60z0"/>
    <w:rsid w:val="004E5BB5"/>
    <w:rPr>
      <w:b/>
    </w:rPr>
  </w:style>
  <w:style w:type="character" w:customStyle="1" w:styleId="WW8Num66z0">
    <w:name w:val="WW8Num66z0"/>
    <w:rsid w:val="004E5BB5"/>
    <w:rPr>
      <w:b/>
    </w:rPr>
  </w:style>
  <w:style w:type="character" w:customStyle="1" w:styleId="WW8NumSt61z0">
    <w:name w:val="WW8NumSt61z0"/>
    <w:rsid w:val="004E5BB5"/>
    <w:rPr>
      <w:rFonts w:ascii="Symbol" w:hAnsi="Symbol"/>
    </w:rPr>
  </w:style>
  <w:style w:type="character" w:customStyle="1" w:styleId="Domylnaczcionkaakapitu1">
    <w:name w:val="Domyślna czcionka akapitu1"/>
    <w:rsid w:val="004E5BB5"/>
  </w:style>
  <w:style w:type="character" w:customStyle="1" w:styleId="NagwekZnak">
    <w:name w:val="Nagłówek Znak"/>
    <w:uiPriority w:val="99"/>
    <w:rsid w:val="004E5BB5"/>
    <w:rPr>
      <w:rFonts w:ascii="Calibri" w:eastAsia="Times New Roman" w:hAnsi="Calibri" w:cs="Times New Roman"/>
      <w:sz w:val="22"/>
      <w:szCs w:val="22"/>
    </w:rPr>
  </w:style>
  <w:style w:type="character" w:customStyle="1" w:styleId="StopkaZnak">
    <w:name w:val="Stopka Znak"/>
    <w:uiPriority w:val="99"/>
    <w:rsid w:val="004E5BB5"/>
    <w:rPr>
      <w:rFonts w:ascii="Calibri" w:eastAsia="Times New Roman" w:hAnsi="Calibri" w:cs="Times New Roman"/>
      <w:sz w:val="22"/>
      <w:szCs w:val="22"/>
    </w:rPr>
  </w:style>
  <w:style w:type="character" w:customStyle="1" w:styleId="Znakinumeracji">
    <w:name w:val="Znaki numeracji"/>
    <w:rsid w:val="004E5BB5"/>
  </w:style>
  <w:style w:type="paragraph" w:customStyle="1" w:styleId="Nagwek10">
    <w:name w:val="Nagłówek1"/>
    <w:basedOn w:val="Normalny"/>
    <w:next w:val="Tekstpodstawowy"/>
    <w:rsid w:val="004E5BB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E5BB5"/>
    <w:pPr>
      <w:jc w:val="center"/>
    </w:pPr>
    <w:rPr>
      <w:b/>
    </w:rPr>
  </w:style>
  <w:style w:type="paragraph" w:styleId="Lista">
    <w:name w:val="List"/>
    <w:basedOn w:val="Tekstpodstawowy"/>
    <w:rsid w:val="004E5BB5"/>
    <w:rPr>
      <w:rFonts w:cs="Tahoma"/>
    </w:rPr>
  </w:style>
  <w:style w:type="paragraph" w:customStyle="1" w:styleId="Podpis1">
    <w:name w:val="Podpis1"/>
    <w:basedOn w:val="Normalny"/>
    <w:rsid w:val="004E5BB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E5BB5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4E5BB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uiPriority w:val="99"/>
    <w:rsid w:val="004E5BB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Stopka">
    <w:name w:val="footer"/>
    <w:basedOn w:val="Normalny"/>
    <w:uiPriority w:val="99"/>
    <w:rsid w:val="004E5BB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4E5BB5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Tytu">
    <w:name w:val="Title"/>
    <w:basedOn w:val="Normalny"/>
    <w:next w:val="Podtytu"/>
    <w:qFormat/>
    <w:rsid w:val="004E5BB5"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rsid w:val="004E5BB5"/>
    <w:pPr>
      <w:jc w:val="center"/>
    </w:pPr>
    <w:rPr>
      <w:b/>
    </w:rPr>
  </w:style>
  <w:style w:type="paragraph" w:styleId="Tekstpodstawowywcity">
    <w:name w:val="Body Text Indent"/>
    <w:basedOn w:val="Normalny"/>
    <w:rsid w:val="004E5BB5"/>
    <w:pPr>
      <w:spacing w:line="360" w:lineRule="auto"/>
      <w:jc w:val="both"/>
    </w:pPr>
  </w:style>
  <w:style w:type="paragraph" w:customStyle="1" w:styleId="Zawartotabeli">
    <w:name w:val="Zawartość tabeli"/>
    <w:basedOn w:val="Normalny"/>
    <w:rsid w:val="004E5BB5"/>
    <w:pPr>
      <w:suppressLineNumbers/>
    </w:pPr>
  </w:style>
  <w:style w:type="paragraph" w:customStyle="1" w:styleId="Tekstpodstawowywcity21">
    <w:name w:val="Tekst podstawowy wcięty 21"/>
    <w:basedOn w:val="Normalny"/>
    <w:rsid w:val="004E5BB5"/>
    <w:pPr>
      <w:ind w:left="180"/>
    </w:pPr>
  </w:style>
  <w:style w:type="paragraph" w:customStyle="1" w:styleId="Tekstpodstawowywcity31">
    <w:name w:val="Tekst podstawowy wcięty 31"/>
    <w:basedOn w:val="Normalny"/>
    <w:rsid w:val="004E5BB5"/>
    <w:pPr>
      <w:ind w:left="360"/>
    </w:pPr>
    <w:rPr>
      <w:i/>
    </w:rPr>
  </w:style>
  <w:style w:type="paragraph" w:customStyle="1" w:styleId="Nagwektabeli">
    <w:name w:val="Nagłówek tabeli"/>
    <w:basedOn w:val="Zawartotabeli"/>
    <w:rsid w:val="004E5BB5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7A01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7A0127"/>
    <w:rPr>
      <w:rFonts w:ascii="Segoe UI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rsid w:val="003E30E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E30EE"/>
    <w:rPr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907CF4"/>
    <w:pPr>
      <w:widowControl w:val="0"/>
      <w:suppressAutoHyphens w:val="0"/>
      <w:autoSpaceDE w:val="0"/>
      <w:autoSpaceDN w:val="0"/>
      <w:adjustRightInd w:val="0"/>
      <w:spacing w:line="269" w:lineRule="exact"/>
      <w:ind w:hanging="350"/>
    </w:pPr>
    <w:rPr>
      <w:rFonts w:ascii="Impact" w:hAnsi="Impact"/>
      <w:lang w:eastAsia="pl-PL"/>
    </w:rPr>
  </w:style>
  <w:style w:type="character" w:customStyle="1" w:styleId="FontStyle16">
    <w:name w:val="Font Style16"/>
    <w:uiPriority w:val="99"/>
    <w:rsid w:val="00907CF4"/>
    <w:rPr>
      <w:rFonts w:ascii="Times New Roman" w:hAnsi="Times New Roman" w:cs="Times New Roman" w:hint="default"/>
      <w:color w:val="000000"/>
      <w:sz w:val="22"/>
    </w:rPr>
  </w:style>
  <w:style w:type="paragraph" w:customStyle="1" w:styleId="Standard">
    <w:name w:val="Standard"/>
    <w:rsid w:val="00693564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693564"/>
    <w:pPr>
      <w:suppressLineNumbers/>
    </w:pPr>
  </w:style>
  <w:style w:type="table" w:styleId="Tabela-Siatka">
    <w:name w:val="Table Grid"/>
    <w:basedOn w:val="Standardowy"/>
    <w:uiPriority w:val="39"/>
    <w:rsid w:val="009306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930697"/>
    <w:pPr>
      <w:suppressAutoHyphens w:val="0"/>
      <w:spacing w:before="100" w:beforeAutospacing="1" w:after="100" w:afterAutospacing="1"/>
    </w:pPr>
    <w:rPr>
      <w:lang w:eastAsia="pl-PL"/>
    </w:rPr>
  </w:style>
  <w:style w:type="numbering" w:customStyle="1" w:styleId="WW8Num1">
    <w:name w:val="WW8Num1"/>
    <w:basedOn w:val="Bezlisty"/>
    <w:rsid w:val="00E12553"/>
    <w:pPr>
      <w:numPr>
        <w:numId w:val="30"/>
      </w:numPr>
    </w:pPr>
  </w:style>
  <w:style w:type="numbering" w:customStyle="1" w:styleId="WW8Num15">
    <w:name w:val="WW8Num15"/>
    <w:basedOn w:val="Bezlisty"/>
    <w:rsid w:val="00E12553"/>
    <w:pPr>
      <w:numPr>
        <w:numId w:val="31"/>
      </w:numPr>
    </w:pPr>
  </w:style>
  <w:style w:type="numbering" w:customStyle="1" w:styleId="WW8Num19">
    <w:name w:val="WW8Num19"/>
    <w:basedOn w:val="Bezlisty"/>
    <w:rsid w:val="00E12553"/>
    <w:pPr>
      <w:numPr>
        <w:numId w:val="32"/>
      </w:numPr>
    </w:pPr>
  </w:style>
  <w:style w:type="numbering" w:customStyle="1" w:styleId="WW8Num22">
    <w:name w:val="WW8Num22"/>
    <w:basedOn w:val="Bezlisty"/>
    <w:rsid w:val="00E12553"/>
    <w:pPr>
      <w:numPr>
        <w:numId w:val="33"/>
      </w:numPr>
    </w:pPr>
  </w:style>
  <w:style w:type="numbering" w:customStyle="1" w:styleId="WW8Num20">
    <w:name w:val="WW8Num20"/>
    <w:basedOn w:val="Bezlisty"/>
    <w:rsid w:val="00E12553"/>
    <w:pPr>
      <w:numPr>
        <w:numId w:val="34"/>
      </w:numPr>
    </w:pPr>
  </w:style>
  <w:style w:type="numbering" w:customStyle="1" w:styleId="WW8Num23">
    <w:name w:val="WW8Num23"/>
    <w:basedOn w:val="Bezlisty"/>
    <w:rsid w:val="00B21FA4"/>
    <w:pPr>
      <w:numPr>
        <w:numId w:val="35"/>
      </w:numPr>
    </w:pPr>
  </w:style>
  <w:style w:type="paragraph" w:customStyle="1" w:styleId="Domylnie">
    <w:name w:val="Domyślnie"/>
    <w:uiPriority w:val="99"/>
    <w:rsid w:val="00EF423E"/>
    <w:pPr>
      <w:widowControl w:val="0"/>
      <w:tabs>
        <w:tab w:val="left" w:pos="709"/>
      </w:tabs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490CD56FFD04D8792DF075FD7EE04" ma:contentTypeVersion="13" ma:contentTypeDescription="Create a new document." ma:contentTypeScope="" ma:versionID="f2354622db077a105381ea0371bd1610">
  <xsd:schema xmlns:xsd="http://www.w3.org/2001/XMLSchema" xmlns:xs="http://www.w3.org/2001/XMLSchema" xmlns:p="http://schemas.microsoft.com/office/2006/metadata/properties" xmlns:ns2="a074d562-f682-45a2-916b-c59139cc8807" xmlns:ns3="59f13a1b-df0a-4fa1-9833-943e12bddc39" targetNamespace="http://schemas.microsoft.com/office/2006/metadata/properties" ma:root="true" ma:fieldsID="4c7c0f42f5417915f0e95d0206cc2b5f" ns2:_="" ns3:_="">
    <xsd:import namespace="a074d562-f682-45a2-916b-c59139cc8807"/>
    <xsd:import namespace="59f13a1b-df0a-4fa1-9833-943e12bdd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d562-f682-45a2-916b-c59139cc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13a1b-df0a-4fa1-9833-943e12bdd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93585-A3C1-49C1-8276-688193C20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d562-f682-45a2-916b-c59139cc8807"/>
    <ds:schemaRef ds:uri="59f13a1b-df0a-4fa1-9833-943e12bdd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3B474-9DE2-4EA3-B0FA-8BAABDFD6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5907C-5564-4439-B74E-27998BE780D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C78DE3-5B95-49F9-B6CA-E01D748C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Aga</dc:creator>
  <cp:lastModifiedBy>Lidia</cp:lastModifiedBy>
  <cp:revision>6</cp:revision>
  <cp:lastPrinted>2024-11-05T11:13:00Z</cp:lastPrinted>
  <dcterms:created xsi:type="dcterms:W3CDTF">2024-11-05T11:17:00Z</dcterms:created>
  <dcterms:modified xsi:type="dcterms:W3CDTF">2024-11-18T09:06:00Z</dcterms:modified>
</cp:coreProperties>
</file>